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67D9" w14:textId="2EFF7336" w:rsidR="00A24E9F" w:rsidRPr="00FD2DAA" w:rsidRDefault="00FD2DAA" w:rsidP="00FD2DAA">
      <w:pPr>
        <w:pStyle w:val="Nagwek3"/>
        <w:spacing w:before="360" w:after="0"/>
        <w:jc w:val="center"/>
        <w:rPr>
          <w:rFonts w:ascii="Calibri" w:hAnsi="Calibri" w:cs="Calibri"/>
          <w:color w:val="00000A"/>
          <w:sz w:val="28"/>
        </w:rPr>
      </w:pPr>
      <w:r>
        <w:rPr>
          <w:rFonts w:ascii="Calibri" w:hAnsi="Calibri" w:cs="Calibri"/>
          <w:color w:val="00000A"/>
        </w:rPr>
        <w:t>A</w:t>
      </w:r>
      <w:r w:rsidR="00A24E9F">
        <w:rPr>
          <w:rFonts w:ascii="Calibri" w:hAnsi="Calibri" w:cs="Calibri"/>
          <w:color w:val="00000A"/>
        </w:rPr>
        <w:t>nkieta do konk</w:t>
      </w:r>
      <w:r w:rsidR="00A24E9F" w:rsidRPr="00FD2DAA">
        <w:rPr>
          <w:rFonts w:ascii="Calibri" w:hAnsi="Calibri" w:cs="Calibri"/>
          <w:color w:val="00000A"/>
        </w:rPr>
        <w:t>ursu</w:t>
      </w:r>
    </w:p>
    <w:p w14:paraId="4CFFEBEA" w14:textId="29FCBFCB" w:rsidR="00A016F4" w:rsidRPr="003250CF" w:rsidRDefault="00A24E9F" w:rsidP="00A016F4">
      <w:pPr>
        <w:pStyle w:val="Nagwek2"/>
        <w:spacing w:before="120"/>
        <w:jc w:val="center"/>
        <w:rPr>
          <w:rFonts w:ascii="Calibri" w:hAnsi="Calibri" w:cs="Calibri"/>
          <w:color w:val="00000A"/>
          <w:sz w:val="32"/>
          <w:szCs w:val="32"/>
        </w:rPr>
      </w:pPr>
      <w:r w:rsidRPr="003250CF">
        <w:rPr>
          <w:rFonts w:ascii="Calibri" w:hAnsi="Calibri" w:cs="Calibri"/>
          <w:color w:val="00000A"/>
          <w:sz w:val="32"/>
          <w:szCs w:val="32"/>
        </w:rPr>
        <w:t xml:space="preserve">Menedżer </w:t>
      </w:r>
      <w:r w:rsidR="008554C2">
        <w:rPr>
          <w:rFonts w:ascii="Calibri" w:hAnsi="Calibri" w:cs="Calibri"/>
          <w:color w:val="00000A"/>
          <w:sz w:val="32"/>
          <w:szCs w:val="32"/>
        </w:rPr>
        <w:t xml:space="preserve">LOGISTYKI </w:t>
      </w:r>
      <w:r w:rsidRPr="003250CF">
        <w:rPr>
          <w:rFonts w:ascii="Calibri" w:hAnsi="Calibri" w:cs="Calibri"/>
          <w:color w:val="00000A"/>
          <w:sz w:val="32"/>
          <w:szCs w:val="32"/>
        </w:rPr>
        <w:t>Regionu Łódzkiego 202</w:t>
      </w:r>
      <w:r w:rsidR="00AC60D0">
        <w:rPr>
          <w:rFonts w:ascii="Calibri" w:hAnsi="Calibri" w:cs="Calibri"/>
          <w:color w:val="00000A"/>
          <w:sz w:val="32"/>
          <w:szCs w:val="32"/>
        </w:rPr>
        <w:t>4</w:t>
      </w:r>
    </w:p>
    <w:p w14:paraId="110A420F" w14:textId="77777777" w:rsidR="00BA58E5" w:rsidRDefault="00BA58E5" w:rsidP="00BA58E5">
      <w:pPr>
        <w:pStyle w:val="Tekstpodstawow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1141"/>
        <w:gridCol w:w="4871"/>
      </w:tblGrid>
      <w:tr w:rsidR="00BA58E5" w:rsidRPr="003B6F61" w14:paraId="58B9B89F" w14:textId="77777777" w:rsidTr="1B019D44">
        <w:tc>
          <w:tcPr>
            <w:tcW w:w="9210" w:type="dxa"/>
            <w:gridSpan w:val="3"/>
            <w:shd w:val="clear" w:color="auto" w:fill="D9D9D9" w:themeFill="background1" w:themeFillShade="D9"/>
            <w:vAlign w:val="center"/>
          </w:tcPr>
          <w:p w14:paraId="5194E8F4" w14:textId="118B1187" w:rsidR="00BA58E5" w:rsidRPr="003B6F61" w:rsidRDefault="00BA58E5" w:rsidP="003B6F61">
            <w:pPr>
              <w:pStyle w:val="Tekstpodstawowy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6F61">
              <w:rPr>
                <w:rFonts w:ascii="Calibri" w:hAnsi="Calibri" w:cs="Calibri"/>
                <w:b/>
                <w:sz w:val="24"/>
                <w:szCs w:val="24"/>
                <w:lang w:eastAsia="pl-PL"/>
              </w:rPr>
              <w:t>KANDYDAT DO NAGRODY</w:t>
            </w:r>
          </w:p>
        </w:tc>
      </w:tr>
      <w:tr w:rsidR="00BA58E5" w:rsidRPr="003B6F61" w14:paraId="131080A2" w14:textId="77777777" w:rsidTr="1B019D44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67EC9FC0" w14:textId="7460DF33" w:rsidR="00BA58E5" w:rsidRPr="003B6F61" w:rsidRDefault="00BA58E5" w:rsidP="003250CF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  <w:r w:rsidRPr="003B6F61">
              <w:rPr>
                <w:rFonts w:ascii="Calibri" w:hAnsi="Calibri" w:cs="Calibri"/>
                <w:sz w:val="23"/>
                <w:szCs w:val="23"/>
              </w:rPr>
              <w:t>Imię</w:t>
            </w:r>
            <w:r w:rsidRPr="003B6F61">
              <w:rPr>
                <w:rFonts w:ascii="Calibri" w:hAnsi="Calibri" w:cs="Calibri"/>
                <w:sz w:val="22"/>
                <w:szCs w:val="22"/>
              </w:rPr>
              <w:t xml:space="preserve"> i nazwisko uczestnika konkursu wraz z tytułami oraz pełnioną funkcją</w:t>
            </w:r>
            <w:r w:rsidR="00511E4C">
              <w:rPr>
                <w:rFonts w:ascii="Calibri" w:hAnsi="Calibri" w:cs="Calibri"/>
                <w:sz w:val="22"/>
                <w:szCs w:val="22"/>
              </w:rPr>
              <w:t>/stanowiskiem</w:t>
            </w:r>
          </w:p>
        </w:tc>
        <w:tc>
          <w:tcPr>
            <w:tcW w:w="6140" w:type="dxa"/>
            <w:gridSpan w:val="2"/>
            <w:shd w:val="clear" w:color="auto" w:fill="auto"/>
            <w:vAlign w:val="center"/>
          </w:tcPr>
          <w:p w14:paraId="7BB9697B" w14:textId="77777777" w:rsidR="00BA58E5" w:rsidRPr="003B6F61" w:rsidRDefault="00BA58E5" w:rsidP="00BA58E5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58E5" w:rsidRPr="003B6F61" w14:paraId="71638A56" w14:textId="77777777" w:rsidTr="1B019D44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7B237E85" w14:textId="77777777" w:rsidR="00BA58E5" w:rsidRPr="003B6F61" w:rsidRDefault="00BA58E5" w:rsidP="003250CF">
            <w:pPr>
              <w:pStyle w:val="Tekstpodstawowy"/>
              <w:rPr>
                <w:rFonts w:ascii="Calibri" w:hAnsi="Calibri" w:cs="Calibri"/>
                <w:sz w:val="23"/>
                <w:szCs w:val="23"/>
              </w:rPr>
            </w:pPr>
            <w:r w:rsidRPr="003B6F61">
              <w:rPr>
                <w:rFonts w:ascii="Calibri" w:hAnsi="Calibri" w:cs="Calibri"/>
                <w:sz w:val="23"/>
                <w:szCs w:val="23"/>
              </w:rPr>
              <w:t>Firma</w:t>
            </w:r>
          </w:p>
          <w:p w14:paraId="1BB9B2F3" w14:textId="77777777" w:rsidR="00BA58E5" w:rsidRPr="003B6F61" w:rsidRDefault="00BA58E5" w:rsidP="003250CF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  <w:r w:rsidRPr="003B6F61">
              <w:rPr>
                <w:rFonts w:ascii="Calibri" w:hAnsi="Calibri" w:cs="Calibri"/>
                <w:sz w:val="19"/>
                <w:szCs w:val="19"/>
              </w:rPr>
              <w:t>[pełna nazwa zgodnie z dokumentami rejestrowymi]</w:t>
            </w:r>
          </w:p>
        </w:tc>
        <w:tc>
          <w:tcPr>
            <w:tcW w:w="6140" w:type="dxa"/>
            <w:gridSpan w:val="2"/>
            <w:shd w:val="clear" w:color="auto" w:fill="auto"/>
            <w:vAlign w:val="center"/>
          </w:tcPr>
          <w:p w14:paraId="3E12C6DB" w14:textId="77777777" w:rsidR="00BA58E5" w:rsidRPr="003B6F61" w:rsidRDefault="00BA58E5" w:rsidP="00BA58E5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58E5" w:rsidRPr="003B6F61" w14:paraId="6F19E5B1" w14:textId="77777777" w:rsidTr="1B019D44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12BEE9B9" w14:textId="77777777" w:rsidR="00BA58E5" w:rsidRPr="003B6F61" w:rsidRDefault="00BA58E5" w:rsidP="003250CF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  <w:r w:rsidRPr="003B6F61">
              <w:rPr>
                <w:rFonts w:ascii="Calibri" w:hAnsi="Calibri" w:cs="Calibri"/>
                <w:sz w:val="22"/>
                <w:szCs w:val="22"/>
              </w:rPr>
              <w:t>Adres</w:t>
            </w:r>
          </w:p>
          <w:p w14:paraId="41192803" w14:textId="77777777" w:rsidR="00BA58E5" w:rsidRPr="003B6F61" w:rsidRDefault="00BA58E5" w:rsidP="003250CF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  <w:r w:rsidRPr="003B6F61">
              <w:rPr>
                <w:rFonts w:ascii="Calibri" w:hAnsi="Calibri" w:cs="Calibri"/>
                <w:sz w:val="22"/>
                <w:szCs w:val="22"/>
              </w:rPr>
              <w:t>[</w:t>
            </w:r>
            <w:r w:rsidRPr="003B6F61">
              <w:rPr>
                <w:rFonts w:ascii="Calibri" w:hAnsi="Calibri" w:cs="Calibri"/>
                <w:sz w:val="19"/>
                <w:szCs w:val="19"/>
              </w:rPr>
              <w:t>ulica, miasto, kod pocztowy]</w:t>
            </w:r>
          </w:p>
        </w:tc>
        <w:tc>
          <w:tcPr>
            <w:tcW w:w="6140" w:type="dxa"/>
            <w:gridSpan w:val="2"/>
            <w:shd w:val="clear" w:color="auto" w:fill="auto"/>
            <w:vAlign w:val="center"/>
          </w:tcPr>
          <w:p w14:paraId="7D20D1B4" w14:textId="77777777" w:rsidR="00BA58E5" w:rsidRPr="003B6F61" w:rsidRDefault="00BA58E5" w:rsidP="00BA58E5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58E5" w:rsidRPr="003B6F61" w14:paraId="33D303E6" w14:textId="77777777" w:rsidTr="1B019D44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4F8DA884" w14:textId="77777777" w:rsidR="00BA58E5" w:rsidRPr="003B6F61" w:rsidRDefault="00BA58E5" w:rsidP="003250CF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  <w:r w:rsidRPr="003B6F61">
              <w:rPr>
                <w:rFonts w:ascii="Calibri" w:hAnsi="Calibri" w:cs="Calibri"/>
                <w:sz w:val="22"/>
                <w:szCs w:val="22"/>
              </w:rPr>
              <w:t>www</w:t>
            </w:r>
          </w:p>
        </w:tc>
        <w:tc>
          <w:tcPr>
            <w:tcW w:w="6140" w:type="dxa"/>
            <w:gridSpan w:val="2"/>
            <w:shd w:val="clear" w:color="auto" w:fill="auto"/>
            <w:vAlign w:val="center"/>
          </w:tcPr>
          <w:p w14:paraId="0886BB7B" w14:textId="77777777" w:rsidR="00BA58E5" w:rsidRPr="003B6F61" w:rsidRDefault="00BA58E5" w:rsidP="00BA58E5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58E5" w:rsidRPr="003B6F61" w14:paraId="07BC2584" w14:textId="77777777" w:rsidTr="1B019D44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41495A75" w14:textId="77777777" w:rsidR="00BA58E5" w:rsidRPr="003B6F61" w:rsidRDefault="00BA58E5" w:rsidP="003250CF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  <w:r w:rsidRPr="003B6F61">
              <w:rPr>
                <w:rFonts w:ascii="Calibri" w:hAnsi="Calibri" w:cs="Calibri"/>
                <w:sz w:val="22"/>
                <w:szCs w:val="22"/>
              </w:rPr>
              <w:t>Numer w Krajowym Rejestrze Sądowym Przedsiębiorców lub Centralnej Ewidencji i Informacji o Działalności Gospodarczej</w:t>
            </w:r>
          </w:p>
        </w:tc>
        <w:tc>
          <w:tcPr>
            <w:tcW w:w="6140" w:type="dxa"/>
            <w:gridSpan w:val="2"/>
            <w:shd w:val="clear" w:color="auto" w:fill="auto"/>
            <w:vAlign w:val="center"/>
          </w:tcPr>
          <w:p w14:paraId="3620146B" w14:textId="77777777" w:rsidR="00BA58E5" w:rsidRPr="003B6F61" w:rsidRDefault="00BA58E5" w:rsidP="00BA58E5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58E5" w:rsidRPr="003B6F61" w14:paraId="365529E9" w14:textId="77777777" w:rsidTr="1B019D44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57F7E7DB" w14:textId="77777777" w:rsidR="00BA58E5" w:rsidRPr="003B6F61" w:rsidRDefault="00BA58E5" w:rsidP="003250CF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  <w:r w:rsidRPr="003B6F61">
              <w:rPr>
                <w:rFonts w:ascii="Calibri" w:hAnsi="Calibri" w:cs="Calibri"/>
                <w:sz w:val="22"/>
                <w:szCs w:val="22"/>
              </w:rPr>
              <w:t>NIP</w:t>
            </w:r>
          </w:p>
        </w:tc>
        <w:tc>
          <w:tcPr>
            <w:tcW w:w="6140" w:type="dxa"/>
            <w:gridSpan w:val="2"/>
            <w:shd w:val="clear" w:color="auto" w:fill="auto"/>
            <w:vAlign w:val="center"/>
          </w:tcPr>
          <w:p w14:paraId="5C86B185" w14:textId="77777777" w:rsidR="00BA58E5" w:rsidRPr="003B6F61" w:rsidRDefault="00BA58E5" w:rsidP="00BA58E5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58E5" w:rsidRPr="003B6F61" w14:paraId="3FE8ADB3" w14:textId="77777777" w:rsidTr="1B019D44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7C35AD60" w14:textId="77777777" w:rsidR="00BA58E5" w:rsidRPr="003B6F61" w:rsidRDefault="00BA58E5" w:rsidP="003250CF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  <w:r w:rsidRPr="003B6F61">
              <w:rPr>
                <w:rFonts w:ascii="Calibri" w:hAnsi="Calibri" w:cs="Calibri"/>
                <w:sz w:val="22"/>
                <w:szCs w:val="22"/>
              </w:rPr>
              <w:t>REGON</w:t>
            </w:r>
          </w:p>
        </w:tc>
        <w:tc>
          <w:tcPr>
            <w:tcW w:w="6140" w:type="dxa"/>
            <w:gridSpan w:val="2"/>
            <w:shd w:val="clear" w:color="auto" w:fill="auto"/>
            <w:vAlign w:val="center"/>
          </w:tcPr>
          <w:p w14:paraId="324944FF" w14:textId="77777777" w:rsidR="00BA58E5" w:rsidRPr="003B6F61" w:rsidRDefault="00BA58E5" w:rsidP="00BA58E5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58E5" w:rsidRPr="003B6F61" w14:paraId="2D272458" w14:textId="77777777" w:rsidTr="1B019D44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5C5C754E" w14:textId="77777777" w:rsidR="00BA58E5" w:rsidRPr="003B6F61" w:rsidRDefault="00BA58E5" w:rsidP="003250CF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  <w:r w:rsidRPr="003B6F61">
              <w:rPr>
                <w:rFonts w:ascii="Calibri" w:hAnsi="Calibri" w:cs="Calibri"/>
                <w:sz w:val="22"/>
                <w:szCs w:val="22"/>
              </w:rPr>
              <w:t>Symbol rodzaju podstawowej działalności według PKD</w:t>
            </w:r>
          </w:p>
        </w:tc>
        <w:tc>
          <w:tcPr>
            <w:tcW w:w="6140" w:type="dxa"/>
            <w:gridSpan w:val="2"/>
            <w:shd w:val="clear" w:color="auto" w:fill="auto"/>
            <w:vAlign w:val="center"/>
          </w:tcPr>
          <w:p w14:paraId="620D23E6" w14:textId="77777777" w:rsidR="00BA58E5" w:rsidRPr="003B6F61" w:rsidRDefault="00BA58E5" w:rsidP="00BA58E5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58E5" w:rsidRPr="003B6F61" w14:paraId="5711FD02" w14:textId="77777777" w:rsidTr="1B019D44">
        <w:trPr>
          <w:trHeight w:val="852"/>
        </w:trPr>
        <w:tc>
          <w:tcPr>
            <w:tcW w:w="3070" w:type="dxa"/>
            <w:vMerge w:val="restart"/>
            <w:shd w:val="clear" w:color="auto" w:fill="D9D9D9" w:themeFill="background1" w:themeFillShade="D9"/>
            <w:vAlign w:val="center"/>
          </w:tcPr>
          <w:p w14:paraId="51AA0C20" w14:textId="77777777" w:rsidR="003250CF" w:rsidRPr="003B6F61" w:rsidRDefault="003250CF" w:rsidP="003B6F61">
            <w:pPr>
              <w:pStyle w:val="Tekstpodstawowy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39FFE65" w14:textId="77777777" w:rsidR="00BA58E5" w:rsidRPr="003B6F61" w:rsidRDefault="00BA58E5" w:rsidP="003B6F61">
            <w:pPr>
              <w:pStyle w:val="Tekstpodstawowy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B6F61">
              <w:rPr>
                <w:rFonts w:ascii="Calibri" w:hAnsi="Calibri" w:cs="Calibri"/>
                <w:sz w:val="22"/>
                <w:szCs w:val="22"/>
              </w:rPr>
              <w:t>Dane kontaktowe kandydata</w:t>
            </w:r>
          </w:p>
          <w:p w14:paraId="2BEF2935" w14:textId="77777777" w:rsidR="003250CF" w:rsidRPr="003B6F61" w:rsidRDefault="003250CF" w:rsidP="003B6F61">
            <w:pPr>
              <w:pStyle w:val="Tekstpodstawowy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</w:p>
          <w:p w14:paraId="110C98CB" w14:textId="77777777" w:rsidR="00BA58E5" w:rsidRPr="003B6F61" w:rsidRDefault="00BA58E5" w:rsidP="003B6F61">
            <w:pPr>
              <w:pStyle w:val="Tekstpodstawowy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3B6F61">
              <w:rPr>
                <w:rFonts w:ascii="Calibri" w:hAnsi="Calibri" w:cs="Calibri"/>
                <w:sz w:val="19"/>
                <w:szCs w:val="19"/>
              </w:rPr>
              <w:t>[wymagane podanie danych bezpośrednio do kandydata, nie zaś do innej osoby wyznaczonej do kontaktu]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2B4E629D" w14:textId="77777777" w:rsidR="00BA58E5" w:rsidRPr="00B24627" w:rsidRDefault="00BA58E5" w:rsidP="00BA58E5">
            <w:pPr>
              <w:pStyle w:val="Tekstpodstawowy"/>
              <w:rPr>
                <w:rFonts w:ascii="Calibri" w:hAnsi="Calibri" w:cs="Calibri"/>
              </w:rPr>
            </w:pPr>
            <w:r w:rsidRPr="00B24627">
              <w:rPr>
                <w:rFonts w:ascii="Calibri" w:hAnsi="Calibri" w:cs="Calibri"/>
              </w:rPr>
              <w:t>Telefon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7929E3B8" w14:textId="77777777" w:rsidR="00BA58E5" w:rsidRPr="003B6F61" w:rsidRDefault="00BA58E5" w:rsidP="00BA58E5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58E5" w:rsidRPr="003B6F61" w14:paraId="6193447E" w14:textId="77777777" w:rsidTr="1B019D44">
        <w:trPr>
          <w:trHeight w:val="777"/>
        </w:trPr>
        <w:tc>
          <w:tcPr>
            <w:tcW w:w="3070" w:type="dxa"/>
            <w:vMerge/>
            <w:vAlign w:val="center"/>
          </w:tcPr>
          <w:p w14:paraId="6824169B" w14:textId="77777777" w:rsidR="00BA58E5" w:rsidRPr="003B6F61" w:rsidRDefault="00BA58E5" w:rsidP="003250CF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4B843331" w14:textId="66D7FE00" w:rsidR="00BA58E5" w:rsidRPr="00B24627" w:rsidRDefault="0EE0382D" w:rsidP="00BA58E5">
            <w:pPr>
              <w:pStyle w:val="Tekstpodstawowy"/>
              <w:rPr>
                <w:rFonts w:ascii="Calibri" w:hAnsi="Calibri" w:cs="Calibri"/>
              </w:rPr>
            </w:pPr>
            <w:r w:rsidRPr="1B019D44">
              <w:rPr>
                <w:rFonts w:ascii="Calibri" w:hAnsi="Calibri" w:cs="Calibri"/>
              </w:rPr>
              <w:t>e-</w:t>
            </w:r>
            <w:r w:rsidR="00BA58E5" w:rsidRPr="1B019D44">
              <w:rPr>
                <w:rFonts w:ascii="Calibri" w:hAnsi="Calibri" w:cs="Calibri"/>
              </w:rPr>
              <w:t>mail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29ACB472" w14:textId="77777777" w:rsidR="00BA58E5" w:rsidRPr="003B6F61" w:rsidRDefault="00BA58E5" w:rsidP="00BA58E5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58E5" w:rsidRPr="003B6F61" w14:paraId="16F4B213" w14:textId="77777777" w:rsidTr="1B019D44">
        <w:trPr>
          <w:trHeight w:val="706"/>
        </w:trPr>
        <w:tc>
          <w:tcPr>
            <w:tcW w:w="3070" w:type="dxa"/>
            <w:vMerge w:val="restart"/>
            <w:shd w:val="clear" w:color="auto" w:fill="D9D9D9" w:themeFill="background1" w:themeFillShade="D9"/>
            <w:vAlign w:val="center"/>
          </w:tcPr>
          <w:p w14:paraId="69B76FC3" w14:textId="24F5E5F5" w:rsidR="00BA58E5" w:rsidRPr="003B6F61" w:rsidRDefault="00A40690" w:rsidP="003250CF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Ewentualnie d</w:t>
            </w:r>
            <w:r w:rsidR="00BA58E5" w:rsidRPr="003B6F61">
              <w:rPr>
                <w:rFonts w:ascii="Calibri" w:hAnsi="Calibri" w:cs="Calibri"/>
                <w:sz w:val="22"/>
                <w:szCs w:val="22"/>
              </w:rPr>
              <w:t>odatkowa osoba do kontaktu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3D476B73" w14:textId="77777777" w:rsidR="00BA58E5" w:rsidRPr="00B24627" w:rsidRDefault="00BA58E5" w:rsidP="00BA58E5">
            <w:pPr>
              <w:pStyle w:val="Tekstpodstawowy"/>
              <w:rPr>
                <w:rFonts w:ascii="Calibri" w:hAnsi="Calibri" w:cs="Calibri"/>
              </w:rPr>
            </w:pPr>
            <w:r w:rsidRPr="00B24627">
              <w:rPr>
                <w:rFonts w:ascii="Calibri" w:hAnsi="Calibri" w:cs="Calibri"/>
              </w:rPr>
              <w:t>Telefon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77F1EBEC" w14:textId="77777777" w:rsidR="00BA58E5" w:rsidRPr="003B6F61" w:rsidRDefault="00BA58E5" w:rsidP="00BA58E5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58E5" w:rsidRPr="003B6F61" w14:paraId="31A5C28A" w14:textId="77777777" w:rsidTr="1B019D44">
        <w:trPr>
          <w:trHeight w:val="703"/>
        </w:trPr>
        <w:tc>
          <w:tcPr>
            <w:tcW w:w="3070" w:type="dxa"/>
            <w:vMerge/>
            <w:vAlign w:val="center"/>
          </w:tcPr>
          <w:p w14:paraId="446047C3" w14:textId="77777777" w:rsidR="00BA58E5" w:rsidRPr="003B6F61" w:rsidRDefault="00BA58E5" w:rsidP="00BA58E5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3CADDAE8" w14:textId="1B5BB1EB" w:rsidR="00BA58E5" w:rsidRPr="00B24627" w:rsidRDefault="0326CC6C" w:rsidP="00BA58E5">
            <w:pPr>
              <w:pStyle w:val="Tekstpodstawowy"/>
              <w:rPr>
                <w:rFonts w:ascii="Calibri" w:hAnsi="Calibri" w:cs="Calibri"/>
              </w:rPr>
            </w:pPr>
            <w:r w:rsidRPr="1B019D44">
              <w:rPr>
                <w:rFonts w:ascii="Calibri" w:hAnsi="Calibri" w:cs="Calibri"/>
              </w:rPr>
              <w:t>e-</w:t>
            </w:r>
            <w:r w:rsidR="00BA58E5" w:rsidRPr="1B019D44">
              <w:rPr>
                <w:rFonts w:ascii="Calibri" w:hAnsi="Calibri" w:cs="Calibri"/>
              </w:rPr>
              <w:t>mail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74B3D2AA" w14:textId="77777777" w:rsidR="00BA58E5" w:rsidRPr="003B6F61" w:rsidRDefault="00BA58E5" w:rsidP="00BA58E5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24E87F" w14:textId="26597239" w:rsidR="004D4924" w:rsidRDefault="004D4924" w:rsidP="00BA58E5">
      <w:pPr>
        <w:pStyle w:val="Tekstpodstawowy"/>
      </w:pPr>
    </w:p>
    <w:p w14:paraId="507FB4C5" w14:textId="77777777" w:rsidR="004D4924" w:rsidRDefault="004D4924">
      <w:pPr>
        <w:suppressAutoHyphens w:val="0"/>
        <w:spacing w:line="240" w:lineRule="auto"/>
      </w:pPr>
      <w:r>
        <w:br w:type="page"/>
      </w:r>
    </w:p>
    <w:p w14:paraId="5C7C446A" w14:textId="77777777" w:rsidR="003250CF" w:rsidRDefault="003250CF" w:rsidP="00BA58E5">
      <w:pPr>
        <w:pStyle w:val="Tekstpodstawow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A58E5" w:rsidRPr="003B6F61" w14:paraId="1C9A4B8E" w14:textId="77777777" w:rsidTr="1B019D44">
        <w:tc>
          <w:tcPr>
            <w:tcW w:w="9060" w:type="dxa"/>
            <w:shd w:val="clear" w:color="auto" w:fill="D9D9D9" w:themeFill="background1" w:themeFillShade="D9"/>
          </w:tcPr>
          <w:p w14:paraId="05F82B1B" w14:textId="77777777" w:rsidR="00BA58E5" w:rsidRPr="003B6F61" w:rsidRDefault="00BA58E5" w:rsidP="003B6F61">
            <w:pPr>
              <w:pStyle w:val="Tekstpodstawowy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B6F61">
              <w:rPr>
                <w:rFonts w:ascii="Calibri" w:hAnsi="Calibri" w:cs="Calibri"/>
                <w:b/>
                <w:bCs/>
                <w:sz w:val="24"/>
                <w:szCs w:val="24"/>
              </w:rPr>
              <w:t>OPIS DZIAŁALNOŚCI PRZEDSIĘBIORSTWA</w:t>
            </w:r>
          </w:p>
        </w:tc>
      </w:tr>
      <w:tr w:rsidR="00BA58E5" w:rsidRPr="003B6F61" w14:paraId="687EC855" w14:textId="77777777" w:rsidTr="1B019D44">
        <w:tc>
          <w:tcPr>
            <w:tcW w:w="9060" w:type="dxa"/>
            <w:shd w:val="clear" w:color="auto" w:fill="D9D9D9" w:themeFill="background1" w:themeFillShade="D9"/>
          </w:tcPr>
          <w:p w14:paraId="66514885" w14:textId="1634CDEE" w:rsidR="00BA58E5" w:rsidRPr="00BB522A" w:rsidRDefault="00BA58E5" w:rsidP="003B6F61">
            <w:pPr>
              <w:pStyle w:val="Tekstpodstawowy"/>
              <w:spacing w:after="0" w:line="240" w:lineRule="auto"/>
              <w:rPr>
                <w:rFonts w:ascii="Calibri" w:hAnsi="Calibri" w:cs="Calibri"/>
              </w:rPr>
            </w:pPr>
            <w:r w:rsidRPr="003B6F61">
              <w:rPr>
                <w:rFonts w:ascii="Calibri" w:hAnsi="Calibri" w:cs="Calibri"/>
                <w:sz w:val="24"/>
                <w:szCs w:val="24"/>
              </w:rPr>
              <w:t xml:space="preserve"> Ogólny opis przedsiębiorstwa</w:t>
            </w:r>
            <w:r w:rsidR="00511E4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D4924" w:rsidRPr="004D4924">
              <w:rPr>
                <w:rFonts w:ascii="Calibri" w:hAnsi="Calibri" w:cs="Calibri"/>
                <w:sz w:val="24"/>
                <w:szCs w:val="24"/>
              </w:rPr>
              <w:t>oraz procesów logistycznych jaki s</w:t>
            </w:r>
            <w:r w:rsidR="004D4924">
              <w:rPr>
                <w:rFonts w:ascii="Calibri" w:hAnsi="Calibri" w:cs="Calibri"/>
                <w:sz w:val="24"/>
                <w:szCs w:val="24"/>
              </w:rPr>
              <w:t>ą</w:t>
            </w:r>
            <w:r w:rsidR="004D4924" w:rsidRPr="004D4924">
              <w:rPr>
                <w:rFonts w:ascii="Calibri" w:hAnsi="Calibri" w:cs="Calibri"/>
                <w:sz w:val="24"/>
                <w:szCs w:val="24"/>
              </w:rPr>
              <w:t xml:space="preserve"> w nim realizowane</w:t>
            </w:r>
            <w:r w:rsidR="004D4924">
              <w:rPr>
                <w:rFonts w:ascii="Calibri" w:hAnsi="Calibri" w:cs="Calibri"/>
              </w:rPr>
              <w:t xml:space="preserve"> </w:t>
            </w:r>
            <w:r w:rsidR="004D4924" w:rsidRPr="00BB522A">
              <w:rPr>
                <w:rFonts w:ascii="Calibri" w:hAnsi="Calibri" w:cs="Calibri"/>
              </w:rPr>
              <w:t xml:space="preserve">(maks. </w:t>
            </w:r>
            <w:r w:rsidR="004D4924">
              <w:rPr>
                <w:rFonts w:ascii="Calibri" w:hAnsi="Calibri" w:cs="Calibri"/>
              </w:rPr>
              <w:t>10</w:t>
            </w:r>
            <w:r w:rsidR="004D4924" w:rsidRPr="00BB522A">
              <w:rPr>
                <w:rFonts w:ascii="Calibri" w:hAnsi="Calibri" w:cs="Calibri"/>
              </w:rPr>
              <w:t>00 znaków ze spacjami)</w:t>
            </w:r>
          </w:p>
          <w:p w14:paraId="57581086" w14:textId="77777777" w:rsidR="00BA58E5" w:rsidRPr="003B6F61" w:rsidRDefault="00BA58E5" w:rsidP="003B6F61">
            <w:pPr>
              <w:pStyle w:val="Tekstpodstawowy"/>
              <w:spacing w:after="0" w:line="240" w:lineRule="auto"/>
              <w:rPr>
                <w:rFonts w:ascii="Calibri" w:hAnsi="Calibri" w:cs="Calibri"/>
              </w:rPr>
            </w:pPr>
            <w:r w:rsidRPr="003B6F61">
              <w:rPr>
                <w:rFonts w:ascii="Calibri" w:hAnsi="Calibri" w:cs="Calibri"/>
              </w:rPr>
              <w:t xml:space="preserve"> </w:t>
            </w:r>
          </w:p>
        </w:tc>
      </w:tr>
      <w:tr w:rsidR="00BA58E5" w:rsidRPr="003B6F61" w14:paraId="5DE3919E" w14:textId="77777777" w:rsidTr="1B019D44">
        <w:tc>
          <w:tcPr>
            <w:tcW w:w="9060" w:type="dxa"/>
            <w:shd w:val="clear" w:color="auto" w:fill="auto"/>
          </w:tcPr>
          <w:p w14:paraId="62D8550B" w14:textId="77777777" w:rsidR="007B3F6A" w:rsidRPr="003B6F61" w:rsidRDefault="007B3F6A" w:rsidP="00BA58E5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  <w:p w14:paraId="204383FB" w14:textId="77777777" w:rsidR="003250CF" w:rsidRPr="003B6F61" w:rsidRDefault="003250CF" w:rsidP="00BA58E5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  <w:p w14:paraId="592AE6C2" w14:textId="77777777" w:rsidR="003250CF" w:rsidRPr="003B6F61" w:rsidRDefault="003250CF" w:rsidP="00BA58E5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A58E5" w:rsidRPr="003B6F61" w14:paraId="4DB70778" w14:textId="77777777" w:rsidTr="1B019D44">
        <w:tc>
          <w:tcPr>
            <w:tcW w:w="9060" w:type="dxa"/>
            <w:shd w:val="clear" w:color="auto" w:fill="D9D9D9" w:themeFill="background1" w:themeFillShade="D9"/>
          </w:tcPr>
          <w:p w14:paraId="1735F64B" w14:textId="3D943C79" w:rsidR="008554C2" w:rsidRDefault="00BA58E5" w:rsidP="003B6F61">
            <w:pPr>
              <w:pStyle w:val="Tekstpodstawowy"/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1B019D44">
              <w:rPr>
                <w:rFonts w:ascii="Calibri" w:hAnsi="Calibri" w:cs="Calibri"/>
                <w:sz w:val="23"/>
                <w:szCs w:val="23"/>
              </w:rPr>
              <w:t xml:space="preserve">Informacja o nowych </w:t>
            </w:r>
            <w:r w:rsidR="008554C2" w:rsidRPr="1B019D44">
              <w:rPr>
                <w:rFonts w:ascii="Calibri" w:hAnsi="Calibri" w:cs="Calibri"/>
                <w:sz w:val="23"/>
                <w:szCs w:val="23"/>
              </w:rPr>
              <w:t xml:space="preserve">rozwiązanych </w:t>
            </w:r>
            <w:r w:rsidR="004D4924" w:rsidRPr="1B019D44">
              <w:rPr>
                <w:rFonts w:ascii="Calibri" w:hAnsi="Calibri" w:cs="Calibri"/>
                <w:sz w:val="23"/>
                <w:szCs w:val="23"/>
              </w:rPr>
              <w:t xml:space="preserve">(organizacyjnych, technicznych, informatycznych) </w:t>
            </w:r>
            <w:r w:rsidR="008554C2" w:rsidRPr="1B019D44">
              <w:rPr>
                <w:rFonts w:ascii="Calibri" w:hAnsi="Calibri" w:cs="Calibri"/>
                <w:sz w:val="23"/>
                <w:szCs w:val="23"/>
              </w:rPr>
              <w:t xml:space="preserve">związanych z szeroko pojętą logistyką, poprawiających funkcjonowanie łańcucha dostaw, </w:t>
            </w:r>
            <w:r w:rsidRPr="1B019D44">
              <w:rPr>
                <w:rFonts w:ascii="Calibri" w:hAnsi="Calibri" w:cs="Calibri"/>
                <w:sz w:val="23"/>
                <w:szCs w:val="23"/>
              </w:rPr>
              <w:t xml:space="preserve">wdrożonych w okresie ostatnich </w:t>
            </w:r>
            <w:r w:rsidR="00650211" w:rsidRPr="1B019D44">
              <w:rPr>
                <w:rFonts w:ascii="Calibri" w:hAnsi="Calibri" w:cs="Calibri"/>
                <w:sz w:val="23"/>
                <w:szCs w:val="23"/>
              </w:rPr>
              <w:t>trzech</w:t>
            </w:r>
            <w:r w:rsidRPr="1B019D44">
              <w:rPr>
                <w:rFonts w:ascii="Calibri" w:hAnsi="Calibri" w:cs="Calibri"/>
                <w:sz w:val="23"/>
                <w:szCs w:val="23"/>
              </w:rPr>
              <w:t xml:space="preserve"> lat (20</w:t>
            </w:r>
            <w:r w:rsidR="00511E4C" w:rsidRPr="1B019D44">
              <w:rPr>
                <w:rFonts w:ascii="Calibri" w:hAnsi="Calibri" w:cs="Calibri"/>
                <w:sz w:val="23"/>
                <w:szCs w:val="23"/>
              </w:rPr>
              <w:t>2</w:t>
            </w:r>
            <w:r w:rsidR="00A40690">
              <w:rPr>
                <w:rFonts w:ascii="Calibri" w:hAnsi="Calibri" w:cs="Calibri"/>
                <w:sz w:val="23"/>
                <w:szCs w:val="23"/>
              </w:rPr>
              <w:t>2</w:t>
            </w:r>
            <w:r w:rsidR="13AF2682" w:rsidRPr="1B019D44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1B019D44">
              <w:rPr>
                <w:rFonts w:ascii="Calibri" w:hAnsi="Calibri" w:cs="Calibri"/>
                <w:sz w:val="23"/>
                <w:szCs w:val="23"/>
              </w:rPr>
              <w:t>r. - 202</w:t>
            </w:r>
            <w:r w:rsidR="00AC60D0">
              <w:rPr>
                <w:rFonts w:ascii="Calibri" w:hAnsi="Calibri" w:cs="Calibri"/>
                <w:sz w:val="23"/>
                <w:szCs w:val="23"/>
              </w:rPr>
              <w:t>4</w:t>
            </w:r>
            <w:r w:rsidR="283BD25F" w:rsidRPr="1B019D44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1B019D44">
              <w:rPr>
                <w:rFonts w:ascii="Calibri" w:hAnsi="Calibri" w:cs="Calibri"/>
                <w:sz w:val="23"/>
                <w:szCs w:val="23"/>
              </w:rPr>
              <w:t>r.)</w:t>
            </w:r>
            <w:r w:rsidR="004D4924" w:rsidRPr="1B019D44">
              <w:rPr>
                <w:rFonts w:ascii="Calibri" w:hAnsi="Calibri" w:cs="Calibri"/>
                <w:sz w:val="23"/>
                <w:szCs w:val="23"/>
              </w:rPr>
              <w:t xml:space="preserve">, które były wdrożone z kluczowym </w:t>
            </w:r>
            <w:r w:rsidR="008554C2" w:rsidRPr="1B019D44">
              <w:rPr>
                <w:rFonts w:ascii="Calibri" w:hAnsi="Calibri" w:cs="Calibri"/>
                <w:sz w:val="23"/>
                <w:szCs w:val="23"/>
              </w:rPr>
              <w:t>udział</w:t>
            </w:r>
            <w:r w:rsidR="004D4924" w:rsidRPr="1B019D44">
              <w:rPr>
                <w:rFonts w:ascii="Calibri" w:hAnsi="Calibri" w:cs="Calibri"/>
                <w:sz w:val="23"/>
                <w:szCs w:val="23"/>
              </w:rPr>
              <w:t>em</w:t>
            </w:r>
            <w:r w:rsidR="008554C2" w:rsidRPr="1B019D44">
              <w:rPr>
                <w:rFonts w:ascii="Calibri" w:hAnsi="Calibri" w:cs="Calibri"/>
                <w:sz w:val="23"/>
                <w:szCs w:val="23"/>
              </w:rPr>
              <w:t xml:space="preserve"> kandydata.</w:t>
            </w:r>
          </w:p>
          <w:p w14:paraId="7E563EE0" w14:textId="4A01C1F8" w:rsidR="00BA58E5" w:rsidRPr="003B6F61" w:rsidRDefault="00BB522A" w:rsidP="003B6F61">
            <w:pPr>
              <w:pStyle w:val="Tekstpodstawowy"/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BB522A">
              <w:rPr>
                <w:rFonts w:ascii="Calibri" w:hAnsi="Calibri" w:cs="Calibri"/>
              </w:rPr>
              <w:t xml:space="preserve">(maks. </w:t>
            </w:r>
            <w:r w:rsidR="008554C2">
              <w:rPr>
                <w:rFonts w:ascii="Calibri" w:hAnsi="Calibri" w:cs="Calibri"/>
              </w:rPr>
              <w:t>2</w:t>
            </w:r>
            <w:r w:rsidRPr="00BB522A">
              <w:rPr>
                <w:rFonts w:ascii="Calibri" w:hAnsi="Calibri" w:cs="Calibri"/>
              </w:rPr>
              <w:t>000 znaków ze spacjami)</w:t>
            </w:r>
          </w:p>
        </w:tc>
      </w:tr>
      <w:tr w:rsidR="00BA58E5" w:rsidRPr="003B6F61" w14:paraId="139B146D" w14:textId="77777777" w:rsidTr="1B019D44">
        <w:tc>
          <w:tcPr>
            <w:tcW w:w="9060" w:type="dxa"/>
            <w:shd w:val="clear" w:color="auto" w:fill="auto"/>
          </w:tcPr>
          <w:p w14:paraId="01A6563F" w14:textId="77777777" w:rsidR="00BA58E5" w:rsidRPr="003B6F61" w:rsidRDefault="00BA58E5" w:rsidP="00BA58E5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  <w:p w14:paraId="65476595" w14:textId="77777777" w:rsidR="003250CF" w:rsidRPr="003B6F61" w:rsidRDefault="003250CF" w:rsidP="00BA58E5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  <w:p w14:paraId="7F10F5E5" w14:textId="77777777" w:rsidR="003250CF" w:rsidRPr="003B6F61" w:rsidRDefault="003250CF" w:rsidP="00BA58E5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  <w:p w14:paraId="48B645A8" w14:textId="77777777" w:rsidR="003250CF" w:rsidRPr="003B6F61" w:rsidRDefault="003250CF" w:rsidP="00BA58E5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11988" w:rsidRPr="003B6F61" w14:paraId="00FC7E11" w14:textId="77777777" w:rsidTr="1B019D44">
        <w:tc>
          <w:tcPr>
            <w:tcW w:w="9060" w:type="dxa"/>
            <w:shd w:val="clear" w:color="auto" w:fill="D9D9D9" w:themeFill="background1" w:themeFillShade="D9"/>
          </w:tcPr>
          <w:p w14:paraId="0EDAF52D" w14:textId="7AE0D37B" w:rsidR="00511988" w:rsidRPr="003B6F61" w:rsidRDefault="00511988" w:rsidP="003B6F61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B6F61">
              <w:rPr>
                <w:rFonts w:ascii="Calibri" w:hAnsi="Calibri" w:cs="Calibri"/>
                <w:sz w:val="23"/>
                <w:szCs w:val="23"/>
              </w:rPr>
              <w:t xml:space="preserve">Ponadstandardowe sukcesy i działania Kandydata </w:t>
            </w:r>
            <w:r w:rsidR="004D4924">
              <w:rPr>
                <w:rFonts w:ascii="Calibri" w:hAnsi="Calibri" w:cs="Calibri"/>
                <w:sz w:val="23"/>
                <w:szCs w:val="23"/>
              </w:rPr>
              <w:t xml:space="preserve">w zakresie logistyki </w:t>
            </w:r>
            <w:r w:rsidRPr="003B6F61">
              <w:rPr>
                <w:rFonts w:ascii="Calibri" w:hAnsi="Calibri" w:cs="Calibri"/>
                <w:sz w:val="23"/>
                <w:szCs w:val="23"/>
              </w:rPr>
              <w:t xml:space="preserve">predestynujące do nagrody w </w:t>
            </w:r>
            <w:r w:rsidR="000F08E1">
              <w:rPr>
                <w:rFonts w:ascii="Calibri" w:hAnsi="Calibri" w:cs="Calibri"/>
                <w:sz w:val="23"/>
                <w:szCs w:val="23"/>
              </w:rPr>
              <w:t>konkursie</w:t>
            </w:r>
            <w:r w:rsidRPr="003B6F61">
              <w:rPr>
                <w:rFonts w:ascii="Calibri" w:hAnsi="Calibri" w:cs="Calibri"/>
                <w:sz w:val="23"/>
                <w:szCs w:val="23"/>
              </w:rPr>
              <w:t xml:space="preserve"> Menedżer </w:t>
            </w:r>
            <w:r w:rsidR="008554C2">
              <w:rPr>
                <w:rFonts w:ascii="Calibri" w:hAnsi="Calibri" w:cs="Calibri"/>
                <w:sz w:val="23"/>
                <w:szCs w:val="23"/>
              </w:rPr>
              <w:t xml:space="preserve">Logistyki </w:t>
            </w:r>
            <w:r w:rsidR="000F08E1">
              <w:rPr>
                <w:rFonts w:ascii="Calibri" w:hAnsi="Calibri" w:cs="Calibri"/>
                <w:sz w:val="23"/>
                <w:szCs w:val="23"/>
              </w:rPr>
              <w:t xml:space="preserve">Regionu Łódzkiego </w:t>
            </w:r>
            <w:r w:rsidR="008554C2">
              <w:rPr>
                <w:rFonts w:ascii="Calibri" w:hAnsi="Calibri" w:cs="Calibri"/>
                <w:sz w:val="23"/>
                <w:szCs w:val="23"/>
              </w:rPr>
              <w:t>202</w:t>
            </w:r>
            <w:r w:rsidR="00AC60D0">
              <w:rPr>
                <w:rFonts w:ascii="Calibri" w:hAnsi="Calibri" w:cs="Calibri"/>
                <w:sz w:val="23"/>
                <w:szCs w:val="23"/>
              </w:rPr>
              <w:t>4</w:t>
            </w:r>
            <w:r w:rsidR="00A40690">
              <w:rPr>
                <w:rFonts w:ascii="Calibri" w:hAnsi="Calibri" w:cs="Calibri"/>
                <w:sz w:val="23"/>
                <w:szCs w:val="23"/>
              </w:rPr>
              <w:t>,</w:t>
            </w:r>
            <w:r w:rsidRPr="003B6F61">
              <w:rPr>
                <w:rFonts w:ascii="Calibri" w:hAnsi="Calibri" w:cs="Calibri"/>
                <w:sz w:val="23"/>
                <w:szCs w:val="23"/>
              </w:rPr>
              <w:t xml:space="preserve"> z szczególnym uwzględnieniem </w:t>
            </w:r>
            <w:r w:rsidR="003E1436">
              <w:rPr>
                <w:rFonts w:ascii="Calibri" w:hAnsi="Calibri" w:cs="Calibri"/>
                <w:sz w:val="23"/>
                <w:szCs w:val="23"/>
              </w:rPr>
              <w:t>202</w:t>
            </w:r>
            <w:r w:rsidR="00AC60D0">
              <w:rPr>
                <w:rFonts w:ascii="Calibri" w:hAnsi="Calibri" w:cs="Calibri"/>
                <w:sz w:val="23"/>
                <w:szCs w:val="23"/>
              </w:rPr>
              <w:t>3</w:t>
            </w:r>
            <w:r w:rsidR="003E1436">
              <w:rPr>
                <w:rFonts w:ascii="Calibri" w:hAnsi="Calibri" w:cs="Calibri"/>
                <w:sz w:val="23"/>
                <w:szCs w:val="23"/>
              </w:rPr>
              <w:t>/</w:t>
            </w:r>
            <w:r w:rsidRPr="003B6F61">
              <w:rPr>
                <w:rFonts w:ascii="Calibri" w:hAnsi="Calibri" w:cs="Calibri"/>
                <w:sz w:val="23"/>
                <w:szCs w:val="23"/>
              </w:rPr>
              <w:t>202</w:t>
            </w:r>
            <w:r w:rsidR="00AC60D0">
              <w:rPr>
                <w:rFonts w:ascii="Calibri" w:hAnsi="Calibri" w:cs="Calibri"/>
                <w:sz w:val="23"/>
                <w:szCs w:val="23"/>
              </w:rPr>
              <w:t>4</w:t>
            </w:r>
            <w:r w:rsidRPr="003B6F61">
              <w:rPr>
                <w:rFonts w:ascii="Calibri" w:hAnsi="Calibri" w:cs="Calibri"/>
                <w:sz w:val="23"/>
                <w:szCs w:val="23"/>
              </w:rPr>
              <w:t xml:space="preserve"> roku</w:t>
            </w:r>
            <w:r w:rsidR="00BB522A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="00BB522A" w:rsidRPr="00BB522A">
              <w:rPr>
                <w:rFonts w:ascii="Calibri" w:hAnsi="Calibri" w:cs="Calibri"/>
              </w:rPr>
              <w:t>(maks. 1500 znaków ze spacjami)</w:t>
            </w:r>
          </w:p>
        </w:tc>
      </w:tr>
      <w:tr w:rsidR="003250CF" w:rsidRPr="003B6F61" w14:paraId="7A5C875C" w14:textId="77777777" w:rsidTr="1B019D44">
        <w:tc>
          <w:tcPr>
            <w:tcW w:w="9060" w:type="dxa"/>
            <w:shd w:val="clear" w:color="auto" w:fill="auto"/>
          </w:tcPr>
          <w:p w14:paraId="717D06EC" w14:textId="77777777" w:rsidR="003250CF" w:rsidRPr="003B6F61" w:rsidRDefault="003250CF" w:rsidP="00BA58E5">
            <w:pPr>
              <w:pStyle w:val="Tekstpodstawowy"/>
              <w:rPr>
                <w:rFonts w:ascii="Calibri" w:hAnsi="Calibri" w:cs="Calibri"/>
                <w:sz w:val="23"/>
                <w:szCs w:val="23"/>
              </w:rPr>
            </w:pPr>
          </w:p>
          <w:p w14:paraId="647F8724" w14:textId="77777777" w:rsidR="003250CF" w:rsidRPr="003B6F61" w:rsidRDefault="003250CF" w:rsidP="00BA58E5">
            <w:pPr>
              <w:pStyle w:val="Tekstpodstawowy"/>
              <w:rPr>
                <w:rFonts w:ascii="Calibri" w:hAnsi="Calibri" w:cs="Calibri"/>
                <w:sz w:val="23"/>
                <w:szCs w:val="23"/>
              </w:rPr>
            </w:pPr>
          </w:p>
          <w:p w14:paraId="0B705BC1" w14:textId="77777777" w:rsidR="00650211" w:rsidRPr="003B6F61" w:rsidRDefault="00650211" w:rsidP="00BA58E5">
            <w:pPr>
              <w:pStyle w:val="Tekstpodstawowy"/>
              <w:rPr>
                <w:rFonts w:ascii="Calibri" w:hAnsi="Calibri" w:cs="Calibri"/>
                <w:sz w:val="23"/>
                <w:szCs w:val="23"/>
              </w:rPr>
            </w:pPr>
          </w:p>
          <w:p w14:paraId="707CAF43" w14:textId="77777777" w:rsidR="003250CF" w:rsidRPr="003B6F61" w:rsidRDefault="003250CF" w:rsidP="00BA58E5">
            <w:pPr>
              <w:pStyle w:val="Tekstpodstawowy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8554C2" w:rsidRPr="003B6F61" w14:paraId="1727393D" w14:textId="77777777" w:rsidTr="1B019D44">
        <w:tc>
          <w:tcPr>
            <w:tcW w:w="9060" w:type="dxa"/>
            <w:shd w:val="clear" w:color="auto" w:fill="D9D9D9" w:themeFill="background1" w:themeFillShade="D9"/>
          </w:tcPr>
          <w:p w14:paraId="5F2E8813" w14:textId="1E1E1A9C" w:rsidR="008554C2" w:rsidRPr="003B6F61" w:rsidRDefault="008554C2" w:rsidP="00603A30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Osoba z kierownictwa organizacji potwierdzająca udział kandydata we wdrożeniu nowych rozwiązań oraz opisane sukcesy i dokonania</w:t>
            </w:r>
            <w:r w:rsidR="004D4924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="004D4924" w:rsidRPr="004D4924">
              <w:rPr>
                <w:rFonts w:ascii="Calibri" w:hAnsi="Calibri" w:cs="Calibri"/>
              </w:rPr>
              <w:t>(Imię i nazwisko, stanowisko/funkcja, telefon, email)</w:t>
            </w:r>
          </w:p>
        </w:tc>
      </w:tr>
      <w:tr w:rsidR="008554C2" w:rsidRPr="003B6F61" w14:paraId="54B4491A" w14:textId="77777777" w:rsidTr="1B019D44">
        <w:tc>
          <w:tcPr>
            <w:tcW w:w="9060" w:type="dxa"/>
            <w:shd w:val="clear" w:color="auto" w:fill="auto"/>
          </w:tcPr>
          <w:p w14:paraId="48D1F53A" w14:textId="77777777" w:rsidR="008554C2" w:rsidRDefault="008554C2" w:rsidP="00BA58E5">
            <w:pPr>
              <w:pStyle w:val="Tekstpodstawowy"/>
              <w:rPr>
                <w:rFonts w:ascii="Calibri" w:hAnsi="Calibri" w:cs="Calibri"/>
                <w:sz w:val="23"/>
                <w:szCs w:val="23"/>
              </w:rPr>
            </w:pPr>
          </w:p>
          <w:p w14:paraId="7D6D07A4" w14:textId="77777777" w:rsidR="008554C2" w:rsidRDefault="008554C2" w:rsidP="00BA58E5">
            <w:pPr>
              <w:pStyle w:val="Tekstpodstawowy"/>
              <w:rPr>
                <w:rFonts w:ascii="Calibri" w:hAnsi="Calibri" w:cs="Calibri"/>
                <w:sz w:val="23"/>
                <w:szCs w:val="23"/>
              </w:rPr>
            </w:pPr>
          </w:p>
          <w:p w14:paraId="41F4502B" w14:textId="77777777" w:rsidR="00AE0BF6" w:rsidRPr="003B6F61" w:rsidRDefault="00AE0BF6" w:rsidP="00BA58E5">
            <w:pPr>
              <w:pStyle w:val="Tekstpodstawowy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47B9E623" w14:textId="77777777" w:rsidR="008554C2" w:rsidRDefault="008554C2" w:rsidP="00A016F4">
      <w:pPr>
        <w:pStyle w:val="Tekstpodstawow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1957"/>
        <w:gridCol w:w="2229"/>
        <w:gridCol w:w="1985"/>
      </w:tblGrid>
      <w:tr w:rsidR="00511988" w14:paraId="2A5F9933" w14:textId="77777777" w:rsidTr="003B6F61">
        <w:tc>
          <w:tcPr>
            <w:tcW w:w="9210" w:type="dxa"/>
            <w:gridSpan w:val="4"/>
            <w:shd w:val="clear" w:color="auto" w:fill="D9D9D9"/>
          </w:tcPr>
          <w:p w14:paraId="1BCD3464" w14:textId="2F5268D5" w:rsidR="00511988" w:rsidRPr="003B6F61" w:rsidRDefault="00511988" w:rsidP="003B6F61">
            <w:pPr>
              <w:pStyle w:val="Tekstpodstawowy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B6F61">
              <w:rPr>
                <w:rFonts w:ascii="Calibri" w:hAnsi="Calibri" w:cs="Calibri"/>
                <w:b/>
                <w:bCs/>
                <w:sz w:val="24"/>
                <w:szCs w:val="24"/>
              </w:rPr>
              <w:t>ZATRUDNIENIE</w:t>
            </w:r>
            <w:r w:rsidR="008554C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 PRZEDSIĘBIORSTWIE</w:t>
            </w:r>
          </w:p>
        </w:tc>
      </w:tr>
      <w:tr w:rsidR="00511988" w14:paraId="679B2A6C" w14:textId="77777777" w:rsidTr="003B6F61">
        <w:tc>
          <w:tcPr>
            <w:tcW w:w="2943" w:type="dxa"/>
            <w:tcBorders>
              <w:bottom w:val="single" w:sz="6" w:space="0" w:color="000000"/>
            </w:tcBorders>
            <w:shd w:val="clear" w:color="auto" w:fill="D9D9D9"/>
            <w:vAlign w:val="center"/>
          </w:tcPr>
          <w:p w14:paraId="30850E33" w14:textId="77777777" w:rsidR="00511988" w:rsidRPr="003B6F61" w:rsidRDefault="00511988" w:rsidP="003B6F61">
            <w:pPr>
              <w:pStyle w:val="Tekstpodstawowy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3B6F61">
              <w:rPr>
                <w:rFonts w:ascii="Calibri" w:hAnsi="Calibri" w:cs="Calibri"/>
                <w:sz w:val="23"/>
                <w:szCs w:val="23"/>
                <w:lang w:eastAsia="pl-PL"/>
              </w:rPr>
              <w:t>Parametry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B7E77BE" w14:textId="77777777" w:rsidR="00511988" w:rsidRPr="003B6F61" w:rsidRDefault="00511988" w:rsidP="003B6F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3B6F61">
              <w:rPr>
                <w:rFonts w:ascii="Calibri" w:hAnsi="Calibri" w:cs="Calibri"/>
                <w:sz w:val="23"/>
                <w:szCs w:val="23"/>
                <w:lang w:eastAsia="pl-PL"/>
              </w:rPr>
              <w:t>Wg stanu na</w:t>
            </w:r>
          </w:p>
          <w:p w14:paraId="3DC49D39" w14:textId="1CC3F02F" w:rsidR="00511988" w:rsidRPr="003B6F61" w:rsidRDefault="00511988" w:rsidP="003B6F61">
            <w:pPr>
              <w:pStyle w:val="Tekstpodstawowy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3B6F61">
              <w:rPr>
                <w:rFonts w:ascii="Calibri" w:hAnsi="Calibri" w:cs="Calibri"/>
                <w:sz w:val="23"/>
                <w:szCs w:val="23"/>
                <w:lang w:eastAsia="pl-PL"/>
              </w:rPr>
              <w:t>31.12.20</w:t>
            </w:r>
            <w:r w:rsidR="007B3F6A">
              <w:rPr>
                <w:rFonts w:ascii="Calibri" w:hAnsi="Calibri" w:cs="Calibri"/>
                <w:sz w:val="23"/>
                <w:szCs w:val="23"/>
                <w:lang w:eastAsia="pl-PL"/>
              </w:rPr>
              <w:t>2</w:t>
            </w:r>
            <w:r w:rsidR="00AC60D0">
              <w:rPr>
                <w:rFonts w:ascii="Calibri" w:hAnsi="Calibri" w:cs="Calibri"/>
                <w:sz w:val="23"/>
                <w:szCs w:val="23"/>
                <w:lang w:eastAsia="pl-PL"/>
              </w:rPr>
              <w:t>2</w:t>
            </w:r>
            <w:r w:rsidR="007B3F6A">
              <w:rPr>
                <w:rFonts w:ascii="Calibri" w:hAnsi="Calibri" w:cs="Calibri"/>
                <w:sz w:val="23"/>
                <w:szCs w:val="23"/>
                <w:lang w:eastAsia="pl-PL"/>
              </w:rPr>
              <w:t xml:space="preserve"> </w:t>
            </w:r>
            <w:r w:rsidR="00650211" w:rsidRPr="003B6F61">
              <w:rPr>
                <w:rFonts w:ascii="Calibri" w:hAnsi="Calibri" w:cs="Calibri"/>
                <w:sz w:val="23"/>
                <w:szCs w:val="23"/>
                <w:lang w:eastAsia="pl-PL"/>
              </w:rPr>
              <w:t>r.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AD06E72" w14:textId="77777777" w:rsidR="00511988" w:rsidRPr="003B6F61" w:rsidRDefault="00511988" w:rsidP="003B6F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3B6F61">
              <w:rPr>
                <w:rFonts w:ascii="Calibri" w:hAnsi="Calibri" w:cs="Calibri"/>
                <w:sz w:val="23"/>
                <w:szCs w:val="23"/>
                <w:lang w:eastAsia="pl-PL"/>
              </w:rPr>
              <w:t>Wg stanu na</w:t>
            </w:r>
          </w:p>
          <w:p w14:paraId="6929E3FA" w14:textId="300D4BED" w:rsidR="00511988" w:rsidRPr="003B6F61" w:rsidRDefault="00511988" w:rsidP="003B6F61">
            <w:pPr>
              <w:pStyle w:val="Tekstpodstawowy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3B6F61">
              <w:rPr>
                <w:rFonts w:ascii="Calibri" w:hAnsi="Calibri" w:cs="Calibri"/>
                <w:sz w:val="23"/>
                <w:szCs w:val="23"/>
                <w:lang w:eastAsia="pl-PL"/>
              </w:rPr>
              <w:t>31.12.20</w:t>
            </w:r>
            <w:r w:rsidR="007B3F6A">
              <w:rPr>
                <w:rFonts w:ascii="Calibri" w:hAnsi="Calibri" w:cs="Calibri"/>
                <w:sz w:val="23"/>
                <w:szCs w:val="23"/>
                <w:lang w:eastAsia="pl-PL"/>
              </w:rPr>
              <w:t>2</w:t>
            </w:r>
            <w:r w:rsidR="00AC60D0">
              <w:rPr>
                <w:rFonts w:ascii="Calibri" w:hAnsi="Calibri" w:cs="Calibri"/>
                <w:sz w:val="23"/>
                <w:szCs w:val="23"/>
                <w:lang w:eastAsia="pl-PL"/>
              </w:rPr>
              <w:t>3</w:t>
            </w:r>
            <w:r w:rsidR="007B3F6A">
              <w:rPr>
                <w:rFonts w:ascii="Calibri" w:hAnsi="Calibri" w:cs="Calibri"/>
                <w:sz w:val="23"/>
                <w:szCs w:val="23"/>
                <w:lang w:eastAsia="pl-PL"/>
              </w:rPr>
              <w:t xml:space="preserve"> </w:t>
            </w:r>
            <w:r w:rsidR="00650211" w:rsidRPr="003B6F61">
              <w:rPr>
                <w:rFonts w:ascii="Calibri" w:hAnsi="Calibri" w:cs="Calibri"/>
                <w:sz w:val="23"/>
                <w:szCs w:val="23"/>
                <w:lang w:eastAsia="pl-PL"/>
              </w:rPr>
              <w:t>r.</w:t>
            </w:r>
          </w:p>
        </w:tc>
        <w:tc>
          <w:tcPr>
            <w:tcW w:w="2014" w:type="dxa"/>
            <w:shd w:val="clear" w:color="auto" w:fill="D9D9D9"/>
            <w:vAlign w:val="center"/>
          </w:tcPr>
          <w:p w14:paraId="071BE27D" w14:textId="77777777" w:rsidR="00511988" w:rsidRPr="003B6F61" w:rsidRDefault="00511988" w:rsidP="003B6F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3B6F61">
              <w:rPr>
                <w:rFonts w:ascii="Calibri" w:hAnsi="Calibri" w:cs="Calibri"/>
                <w:sz w:val="23"/>
                <w:szCs w:val="23"/>
                <w:lang w:eastAsia="pl-PL"/>
              </w:rPr>
              <w:t>Wg stanu na</w:t>
            </w:r>
          </w:p>
          <w:p w14:paraId="53CC81C4" w14:textId="28F239C7" w:rsidR="00511988" w:rsidRPr="003B6F61" w:rsidRDefault="00511988" w:rsidP="003B6F61">
            <w:pPr>
              <w:pStyle w:val="Tekstpodstawowy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3B6F61">
              <w:rPr>
                <w:rFonts w:ascii="Calibri" w:hAnsi="Calibri" w:cs="Calibri"/>
                <w:sz w:val="23"/>
                <w:szCs w:val="23"/>
                <w:lang w:eastAsia="pl-PL"/>
              </w:rPr>
              <w:t>31.12.202</w:t>
            </w:r>
            <w:r w:rsidR="00AC60D0">
              <w:rPr>
                <w:rFonts w:ascii="Calibri" w:hAnsi="Calibri" w:cs="Calibri"/>
                <w:sz w:val="23"/>
                <w:szCs w:val="23"/>
                <w:lang w:eastAsia="pl-PL"/>
              </w:rPr>
              <w:t>4</w:t>
            </w:r>
            <w:r w:rsidR="007B3F6A">
              <w:rPr>
                <w:rFonts w:ascii="Calibri" w:hAnsi="Calibri" w:cs="Calibri"/>
                <w:sz w:val="23"/>
                <w:szCs w:val="23"/>
                <w:lang w:eastAsia="pl-PL"/>
              </w:rPr>
              <w:t xml:space="preserve"> </w:t>
            </w:r>
            <w:r w:rsidR="00650211" w:rsidRPr="003B6F61">
              <w:rPr>
                <w:rFonts w:ascii="Calibri" w:hAnsi="Calibri" w:cs="Calibri"/>
                <w:sz w:val="23"/>
                <w:szCs w:val="23"/>
                <w:lang w:eastAsia="pl-PL"/>
              </w:rPr>
              <w:t>r.</w:t>
            </w:r>
          </w:p>
        </w:tc>
      </w:tr>
      <w:tr w:rsidR="00511988" w14:paraId="5F409EBE" w14:textId="77777777" w:rsidTr="003B6F61">
        <w:tc>
          <w:tcPr>
            <w:tcW w:w="2943" w:type="dxa"/>
            <w:shd w:val="clear" w:color="auto" w:fill="auto"/>
          </w:tcPr>
          <w:p w14:paraId="46B7527E" w14:textId="77777777" w:rsidR="00511988" w:rsidRPr="003B6F61" w:rsidRDefault="00511988" w:rsidP="00511988">
            <w:pPr>
              <w:pStyle w:val="Tekstpodstawowy"/>
              <w:rPr>
                <w:rFonts w:ascii="Calibri" w:hAnsi="Calibri" w:cs="Calibri"/>
                <w:sz w:val="23"/>
                <w:szCs w:val="23"/>
              </w:rPr>
            </w:pPr>
            <w:r w:rsidRPr="003B6F61">
              <w:rPr>
                <w:rFonts w:ascii="Calibri" w:hAnsi="Calibri" w:cs="Calibri"/>
                <w:sz w:val="23"/>
                <w:szCs w:val="23"/>
              </w:rPr>
              <w:t xml:space="preserve">Liczba zatrudnionych osób </w:t>
            </w:r>
            <w:r w:rsidRPr="003B6F61">
              <w:rPr>
                <w:rFonts w:ascii="Calibri" w:hAnsi="Calibri" w:cs="Calibri"/>
              </w:rPr>
              <w:t>[etaty]</w:t>
            </w:r>
          </w:p>
        </w:tc>
        <w:tc>
          <w:tcPr>
            <w:tcW w:w="1985" w:type="dxa"/>
            <w:shd w:val="clear" w:color="auto" w:fill="auto"/>
          </w:tcPr>
          <w:p w14:paraId="01E47CC6" w14:textId="77777777" w:rsidR="00511988" w:rsidRPr="003B6F61" w:rsidRDefault="00511988" w:rsidP="00A016F4">
            <w:pPr>
              <w:pStyle w:val="Tekstpodstawowy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359378F8" w14:textId="77777777" w:rsidR="00511988" w:rsidRPr="003B6F61" w:rsidRDefault="00511988" w:rsidP="00A016F4">
            <w:pPr>
              <w:pStyle w:val="Tekstpodstawowy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014" w:type="dxa"/>
            <w:shd w:val="clear" w:color="auto" w:fill="auto"/>
          </w:tcPr>
          <w:p w14:paraId="75948F0B" w14:textId="77777777" w:rsidR="00511988" w:rsidRPr="003B6F61" w:rsidRDefault="00511988" w:rsidP="00A016F4">
            <w:pPr>
              <w:pStyle w:val="Tekstpodstawowy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1A39A58C" w14:textId="2BE128B2" w:rsidR="008554C2" w:rsidRDefault="008554C2" w:rsidP="00A016F4">
      <w:pPr>
        <w:pStyle w:val="Tekstpodstawowy"/>
        <w:rPr>
          <w:rFonts w:ascii="Calibri" w:hAnsi="Calibri" w:cs="Calibri"/>
          <w:sz w:val="23"/>
          <w:szCs w:val="23"/>
        </w:rPr>
      </w:pPr>
    </w:p>
    <w:p w14:paraId="77E2F8EC" w14:textId="77777777" w:rsidR="008554C2" w:rsidRDefault="008554C2">
      <w:pPr>
        <w:suppressAutoHyphens w:val="0"/>
        <w:spacing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br w:type="page"/>
      </w:r>
    </w:p>
    <w:p w14:paraId="79401E8E" w14:textId="77777777" w:rsidR="009318A6" w:rsidRPr="003B6F61" w:rsidRDefault="009318A6" w:rsidP="00A016F4">
      <w:pPr>
        <w:pStyle w:val="Tekstpodstawowy"/>
        <w:rPr>
          <w:rFonts w:ascii="Calibri" w:hAnsi="Calibri" w:cs="Calibr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6582"/>
      </w:tblGrid>
      <w:tr w:rsidR="00EE6459" w:rsidRPr="003B6F61" w14:paraId="04036AC5" w14:textId="77777777" w:rsidTr="1B019D44">
        <w:tc>
          <w:tcPr>
            <w:tcW w:w="9286" w:type="dxa"/>
            <w:gridSpan w:val="2"/>
            <w:shd w:val="clear" w:color="auto" w:fill="D9D9D9" w:themeFill="background1" w:themeFillShade="D9"/>
          </w:tcPr>
          <w:p w14:paraId="75922E34" w14:textId="77777777" w:rsidR="00EE6459" w:rsidRPr="003B6F61" w:rsidRDefault="00EE6459" w:rsidP="003B6F61">
            <w:pPr>
              <w:pStyle w:val="Tekstpodstawowy1"/>
              <w:spacing w:before="0" w:line="100" w:lineRule="atLeast"/>
              <w:jc w:val="center"/>
              <w:rPr>
                <w:rFonts w:ascii="Calibri" w:hAnsi="Calibri" w:cs="Calibri"/>
                <w:szCs w:val="24"/>
              </w:rPr>
            </w:pPr>
            <w:r w:rsidRPr="003B6F61">
              <w:rPr>
                <w:rFonts w:ascii="Calibri" w:hAnsi="Calibri" w:cs="Calibri"/>
                <w:b/>
                <w:sz w:val="22"/>
                <w:szCs w:val="22"/>
              </w:rPr>
              <w:t>OŚWIADCZENIA I PODPISY</w:t>
            </w:r>
          </w:p>
        </w:tc>
      </w:tr>
      <w:tr w:rsidR="00EE6459" w:rsidRPr="003B6F61" w14:paraId="2810390F" w14:textId="77777777" w:rsidTr="1B019D44">
        <w:tc>
          <w:tcPr>
            <w:tcW w:w="9286" w:type="dxa"/>
            <w:gridSpan w:val="2"/>
            <w:shd w:val="clear" w:color="auto" w:fill="D9D9D9" w:themeFill="background1" w:themeFillShade="D9"/>
          </w:tcPr>
          <w:p w14:paraId="1223AE02" w14:textId="77777777" w:rsidR="00EE6459" w:rsidRPr="003B6F61" w:rsidRDefault="00EE6459" w:rsidP="003B6F61">
            <w:pPr>
              <w:pStyle w:val="Tekstpodstawowy1"/>
              <w:spacing w:before="0"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3B6F61">
              <w:rPr>
                <w:rFonts w:ascii="Calibri" w:hAnsi="Calibri" w:cs="Calibri"/>
                <w:sz w:val="21"/>
                <w:szCs w:val="21"/>
              </w:rPr>
              <w:t>Przekazując niniejsze informacje oświadczam, że:</w:t>
            </w:r>
          </w:p>
          <w:p w14:paraId="7DD73D2B" w14:textId="77777777" w:rsidR="00EE6459" w:rsidRPr="003B6F61" w:rsidRDefault="00EE6459" w:rsidP="003B6F61">
            <w:pPr>
              <w:pStyle w:val="Tekstpodstawowy1"/>
              <w:numPr>
                <w:ilvl w:val="0"/>
                <w:numId w:val="29"/>
              </w:numPr>
              <w:spacing w:before="0"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3B6F61">
              <w:rPr>
                <w:rFonts w:ascii="Calibri" w:hAnsi="Calibri" w:cs="Calibri"/>
                <w:sz w:val="21"/>
                <w:szCs w:val="21"/>
              </w:rPr>
              <w:t xml:space="preserve">Dane zawarte we wniosku zgłoszeniowym są zgodne ze stanem faktycznym. </w:t>
            </w:r>
          </w:p>
          <w:p w14:paraId="45528E89" w14:textId="77777777" w:rsidR="00EE6459" w:rsidRPr="003B6F61" w:rsidRDefault="00EE6459" w:rsidP="003B6F61">
            <w:pPr>
              <w:pStyle w:val="Tekstpodstawowy1"/>
              <w:numPr>
                <w:ilvl w:val="0"/>
                <w:numId w:val="29"/>
              </w:numPr>
              <w:spacing w:before="0"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3B6F61">
              <w:rPr>
                <w:rFonts w:ascii="Calibri" w:hAnsi="Calibri" w:cs="Calibri"/>
                <w:sz w:val="21"/>
                <w:szCs w:val="21"/>
              </w:rPr>
              <w:t>Oświadczam, że nasze przedsiębiorstwo nie narusza przepisów Kodeksu Pracy oraz norm ochrony środowiska, a także nie posiada zaległości w płatnościach o charakterze publiczno-prawnym.</w:t>
            </w:r>
          </w:p>
          <w:p w14:paraId="19A1CEDE" w14:textId="76B5E815" w:rsidR="534ABFD5" w:rsidRDefault="534ABFD5" w:rsidP="009B2088">
            <w:pPr>
              <w:pStyle w:val="Tekstpodstawowy1"/>
              <w:spacing w:before="0"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14:paraId="765E5E41" w14:textId="0EB16090" w:rsidR="009B2088" w:rsidRPr="009B2088" w:rsidRDefault="7C655B72" w:rsidP="009B2088">
            <w:pPr>
              <w:pStyle w:val="Tekstpodstawowy1"/>
              <w:shd w:val="clear" w:color="auto" w:fill="D9D9D9" w:themeFill="background1" w:themeFillShade="D9"/>
              <w:spacing w:before="0" w:after="0" w:line="240" w:lineRule="auto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9B2088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  <w:shd w:val="clear" w:color="auto" w:fill="D9D9D9" w:themeFill="background1" w:themeFillShade="D9"/>
              </w:rPr>
              <w:t xml:space="preserve">OŚWIADCZENIE - </w:t>
            </w:r>
            <w:r w:rsidR="5DF101E4" w:rsidRPr="009B2088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  <w:shd w:val="clear" w:color="auto" w:fill="D9D9D9" w:themeFill="background1" w:themeFillShade="D9"/>
              </w:rPr>
              <w:t>WYKORZYSTANIE WIZERUNKU</w:t>
            </w:r>
            <w:r w:rsidR="009B2088" w:rsidRPr="009B2088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  <w:shd w:val="clear" w:color="auto" w:fill="D9D9D9" w:themeFill="background1" w:themeFillShade="D9"/>
              </w:rPr>
              <w:t xml:space="preserve"> </w:t>
            </w:r>
            <w:r w:rsidR="3542D517" w:rsidRPr="009B2088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  <w:shd w:val="clear" w:color="auto" w:fill="D9D9D9" w:themeFill="background1" w:themeFillShade="D9"/>
              </w:rPr>
              <w:t xml:space="preserve">Jeżeli chcesz, abyśmy mogli wykorzystywać Twój wizerunek w </w:t>
            </w:r>
            <w:r w:rsidR="3114C65E" w:rsidRPr="009B2088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  <w:shd w:val="clear" w:color="auto" w:fill="D9D9D9" w:themeFill="background1" w:themeFillShade="D9"/>
              </w:rPr>
              <w:t>związku z prowadzonym</w:t>
            </w:r>
            <w:r w:rsidR="3542D517" w:rsidRPr="009B2088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  <w:shd w:val="clear" w:color="auto" w:fill="D9D9D9" w:themeFill="background1" w:themeFillShade="D9"/>
              </w:rPr>
              <w:t xml:space="preserve"> Konkurs</w:t>
            </w:r>
            <w:r w:rsidR="4258271D" w:rsidRPr="009B2088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  <w:shd w:val="clear" w:color="auto" w:fill="D9D9D9" w:themeFill="background1" w:themeFillShade="D9"/>
              </w:rPr>
              <w:t>em</w:t>
            </w:r>
            <w:r w:rsidR="3542D517" w:rsidRPr="009B2088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  <w:shd w:val="clear" w:color="auto" w:fill="D9D9D9" w:themeFill="background1" w:themeFillShade="D9"/>
              </w:rPr>
              <w:t>, to prosimy o zaznaczenie poniższego oświadczenia.</w:t>
            </w:r>
          </w:p>
          <w:p w14:paraId="7526FEFE" w14:textId="2DA07FF4" w:rsidR="00EE6459" w:rsidRPr="003B6F61" w:rsidRDefault="402AAF40" w:rsidP="009B2088">
            <w:pPr>
              <w:pStyle w:val="Tekstpodstawowy1"/>
              <w:shd w:val="clear" w:color="auto" w:fill="D9D9D9" w:themeFill="background1" w:themeFillShade="D9"/>
              <w:spacing w:before="0"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1B019D44">
              <w:rPr>
                <w:rFonts w:ascii="Calibri" w:hAnsi="Calibri" w:cs="Calibri"/>
                <w:sz w:val="21"/>
                <w:szCs w:val="21"/>
                <w:highlight w:val="yellow"/>
              </w:rPr>
              <w:t xml:space="preserve">[ </w:t>
            </w:r>
            <w:r w:rsidR="7AAB73EF" w:rsidRPr="1B019D44">
              <w:rPr>
                <w:rFonts w:ascii="Calibri" w:hAnsi="Calibri" w:cs="Calibri"/>
                <w:sz w:val="21"/>
                <w:szCs w:val="21"/>
                <w:highlight w:val="yellow"/>
              </w:rPr>
              <w:t xml:space="preserve"> </w:t>
            </w:r>
            <w:r w:rsidRPr="1B019D44">
              <w:rPr>
                <w:rFonts w:ascii="Calibri" w:hAnsi="Calibri" w:cs="Calibri"/>
                <w:sz w:val="21"/>
                <w:szCs w:val="21"/>
                <w:highlight w:val="yellow"/>
              </w:rPr>
              <w:t>]</w:t>
            </w:r>
            <w:r w:rsidRPr="1B019D44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5380494D" w:rsidRPr="1B019D44">
              <w:rPr>
                <w:rFonts w:ascii="Calibri" w:hAnsi="Calibri" w:cs="Calibri"/>
                <w:sz w:val="21"/>
                <w:szCs w:val="21"/>
              </w:rPr>
              <w:t>Wyrażam zgodę</w:t>
            </w:r>
            <w:r w:rsidR="47EC3771" w:rsidRPr="1B019D44">
              <w:rPr>
                <w:rFonts w:ascii="Calibri" w:hAnsi="Calibri" w:cs="Calibri"/>
                <w:sz w:val="21"/>
                <w:szCs w:val="21"/>
              </w:rPr>
              <w:t xml:space="preserve"> na</w:t>
            </w:r>
            <w:r w:rsidR="5380494D" w:rsidRPr="1B019D44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48E9976E" w:rsidRPr="1B019D44">
              <w:rPr>
                <w:rFonts w:ascii="Calibri" w:hAnsi="Calibri" w:cs="Calibri"/>
                <w:sz w:val="21"/>
                <w:szCs w:val="21"/>
              </w:rPr>
              <w:t xml:space="preserve">wykorzystanie </w:t>
            </w:r>
            <w:r w:rsidR="5380494D" w:rsidRPr="1B019D44">
              <w:rPr>
                <w:rFonts w:ascii="Calibri" w:hAnsi="Calibri" w:cs="Calibri"/>
                <w:sz w:val="21"/>
                <w:szCs w:val="21"/>
              </w:rPr>
              <w:t>mojego wizerunku</w:t>
            </w:r>
            <w:r w:rsidR="47EC3771" w:rsidRPr="1B019D44">
              <w:rPr>
                <w:rFonts w:ascii="Calibri" w:hAnsi="Calibri" w:cs="Calibri"/>
                <w:sz w:val="21"/>
                <w:szCs w:val="21"/>
              </w:rPr>
              <w:t>,</w:t>
            </w:r>
            <w:r w:rsidR="5380494D" w:rsidRPr="1B019D44">
              <w:rPr>
                <w:rFonts w:ascii="Calibri" w:hAnsi="Calibri" w:cs="Calibri"/>
                <w:sz w:val="21"/>
                <w:szCs w:val="21"/>
              </w:rPr>
              <w:t xml:space="preserve"> jak również rozpowszechnianie utrwalonego wizerunku przez wskazanych współorganizatorów w celu informowania o udziale w Konkursie i jego wynikach (we wszystkich ogłoszeniach, zapowiedziach i informacjach o tym Konkursie i jego wynikach, także w mediach</w:t>
            </w:r>
            <w:r w:rsidR="1CCEE2D0" w:rsidRPr="1B019D44">
              <w:rPr>
                <w:rFonts w:ascii="Calibri" w:hAnsi="Calibri" w:cs="Calibri"/>
                <w:sz w:val="21"/>
                <w:szCs w:val="21"/>
              </w:rPr>
              <w:t>, w tym prasie internetowej i drukowanej,</w:t>
            </w:r>
            <w:r w:rsidR="5380494D" w:rsidRPr="1B019D44">
              <w:rPr>
                <w:rFonts w:ascii="Calibri" w:hAnsi="Calibri" w:cs="Calibri"/>
                <w:sz w:val="21"/>
                <w:szCs w:val="21"/>
              </w:rPr>
              <w:t xml:space="preserve"> i za pośred</w:t>
            </w:r>
            <w:r w:rsidR="55400671" w:rsidRPr="1B019D44">
              <w:rPr>
                <w:rFonts w:ascii="Calibri" w:hAnsi="Calibri" w:cs="Calibri"/>
                <w:sz w:val="21"/>
                <w:szCs w:val="21"/>
              </w:rPr>
              <w:t xml:space="preserve">nictwem Internetu). </w:t>
            </w:r>
          </w:p>
          <w:p w14:paraId="0BAE6377" w14:textId="63401D42" w:rsidR="00EE6459" w:rsidRPr="003B6F61" w:rsidRDefault="00EE6459" w:rsidP="009B2088">
            <w:pPr>
              <w:pStyle w:val="Tekstpodstawowy1"/>
              <w:shd w:val="clear" w:color="auto" w:fill="D9D9D9" w:themeFill="background1" w:themeFillShade="D9"/>
              <w:spacing w:before="0"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14:paraId="189DA933" w14:textId="13950A51" w:rsidR="00EE6459" w:rsidRPr="009B2088" w:rsidRDefault="630DCE9C" w:rsidP="009B2088">
            <w:pPr>
              <w:pStyle w:val="Tekstpodstawowy1"/>
              <w:shd w:val="clear" w:color="auto" w:fill="D9D9D9" w:themeFill="background1" w:themeFillShade="D9"/>
              <w:spacing w:before="0" w:line="100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B2088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  <w:shd w:val="clear" w:color="auto" w:fill="E6E6E6"/>
              </w:rPr>
              <w:t>OŚWIADCZENIE - WYKORZYSTANIE MATERIAŁÓW ZDJĘCIOWYCH PRZEKAZANYCH PRZEZ KANDYDATA</w:t>
            </w:r>
            <w:r w:rsidR="009B2088" w:rsidRPr="009B2088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  <w:shd w:val="clear" w:color="auto" w:fill="E6E6E6"/>
              </w:rPr>
              <w:t xml:space="preserve"> </w:t>
            </w:r>
            <w:r w:rsidR="69457545" w:rsidRPr="009B2088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  <w:shd w:val="clear" w:color="auto" w:fill="E6E6E6"/>
              </w:rPr>
              <w:t xml:space="preserve">Jeśli chcesz przekazać nam swoją fotografię do wykorzystania w ramach Konkursu, to prosimy o zaznaczenie poniższego oświadczenia. </w:t>
            </w:r>
          </w:p>
          <w:p w14:paraId="48C481F6" w14:textId="45D22F81" w:rsidR="00EE6459" w:rsidRPr="00B86D05" w:rsidRDefault="65C4107A" w:rsidP="009B2088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ascii="Segoe UI" w:eastAsia="Segoe UI" w:hAnsi="Segoe UI" w:cs="Segoe UI"/>
                <w:sz w:val="18"/>
                <w:szCs w:val="18"/>
              </w:rPr>
            </w:pPr>
            <w:r w:rsidRPr="006A6A3C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 xml:space="preserve">[  </w:t>
            </w:r>
            <w:r w:rsidR="009B2088" w:rsidRPr="006A6A3C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6A6A3C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]</w:t>
            </w:r>
            <w:r w:rsidRPr="7D6C32A8">
              <w:rPr>
                <w:rFonts w:ascii="Calibri" w:eastAsia="Calibri" w:hAnsi="Calibri" w:cs="Calibri"/>
                <w:sz w:val="22"/>
                <w:szCs w:val="22"/>
              </w:rPr>
              <w:t xml:space="preserve"> Oświadczam, że posiadam wszelkie prawa do wyrażenia zgód na wykorzystywanie przekazanej przeze mnie fotografii</w:t>
            </w:r>
            <w:r w:rsidR="19365CC7" w:rsidRPr="7D6C32A8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Pr="7D6C32A8">
              <w:rPr>
                <w:rFonts w:ascii="Calibri" w:eastAsia="Calibri" w:hAnsi="Calibri" w:cs="Calibri"/>
                <w:sz w:val="22"/>
                <w:szCs w:val="22"/>
              </w:rPr>
              <w:t xml:space="preserve">Udzielam współorganizatorom na potrzeby realizacji Konkursu nieodpłatnego i nieograniczonego co do czasu i miejsca prawa (licencja niewyłączna) do wielokrotnego wykorzystywania przesłanej fotografii, </w:t>
            </w:r>
            <w:r w:rsidR="043779FF" w:rsidRPr="7D6C32A8">
              <w:rPr>
                <w:rFonts w:ascii="Calibri" w:eastAsia="Calibri" w:hAnsi="Calibri" w:cs="Calibri"/>
                <w:sz w:val="22"/>
                <w:szCs w:val="22"/>
              </w:rPr>
              <w:t xml:space="preserve">w zakresie </w:t>
            </w:r>
            <w:r w:rsidRPr="7D6C32A8">
              <w:rPr>
                <w:rFonts w:ascii="Calibri" w:eastAsia="Calibri" w:hAnsi="Calibri" w:cs="Calibri"/>
                <w:sz w:val="22"/>
                <w:szCs w:val="22"/>
              </w:rPr>
              <w:t>utrwalania dowolną techniką, obróbki i powielania zdjęcia</w:t>
            </w:r>
            <w:r w:rsidR="16E70B09" w:rsidRPr="7D6C32A8">
              <w:rPr>
                <w:rFonts w:ascii="Calibri" w:eastAsia="Calibri" w:hAnsi="Calibri" w:cs="Calibri"/>
                <w:sz w:val="22"/>
                <w:szCs w:val="22"/>
              </w:rPr>
              <w:t xml:space="preserve"> oraz jego rozpowszechniania</w:t>
            </w:r>
            <w:r w:rsidRPr="7D6C32A8">
              <w:rPr>
                <w:rFonts w:ascii="Calibri" w:eastAsia="Calibri" w:hAnsi="Calibri" w:cs="Calibri"/>
                <w:sz w:val="22"/>
                <w:szCs w:val="22"/>
              </w:rPr>
              <w:t xml:space="preserve"> na łamach wszystkich wydawnictw współorganizatorów,</w:t>
            </w:r>
            <w:r w:rsidR="78E17A24" w:rsidRPr="7D6C32A8">
              <w:rPr>
                <w:rFonts w:ascii="Calibri" w:eastAsia="Calibri" w:hAnsi="Calibri" w:cs="Calibri"/>
                <w:sz w:val="22"/>
                <w:szCs w:val="22"/>
              </w:rPr>
              <w:t xml:space="preserve"> zarówno w druku jak i w Internecie,</w:t>
            </w:r>
            <w:r w:rsidRPr="7D6C32A8">
              <w:rPr>
                <w:rFonts w:ascii="Calibri" w:eastAsia="Calibri" w:hAnsi="Calibri" w:cs="Calibri"/>
                <w:sz w:val="22"/>
                <w:szCs w:val="22"/>
              </w:rPr>
              <w:t xml:space="preserve"> a dodatkowo także na udostępnienie fotografii anonimowo (bez oznaczenia autorstwa) oraz </w:t>
            </w:r>
            <w:r w:rsidRPr="00B86D05">
              <w:rPr>
                <w:rFonts w:ascii="Calibri" w:eastAsia="Calibri" w:hAnsi="Calibri" w:cs="Calibri"/>
                <w:sz w:val="22"/>
                <w:szCs w:val="22"/>
              </w:rPr>
              <w:t>upoważnia</w:t>
            </w:r>
            <w:r w:rsidR="00637115" w:rsidRPr="00B86D05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Pr="00B86D05">
              <w:rPr>
                <w:rFonts w:ascii="Calibri" w:eastAsia="Calibri" w:hAnsi="Calibri" w:cs="Calibri"/>
                <w:sz w:val="22"/>
                <w:szCs w:val="22"/>
              </w:rPr>
              <w:t xml:space="preserve"> współorganizatorów do wprowadzania zmian w fotografii w zakresie niezbędnym ze względu na sposób korzystania z materiału wizualnego fotografii na potrzeby realizacji Konkursu. Nie wyrażam woli korzystania z nadzoru nad sposobem korzystania z </w:t>
            </w:r>
            <w:r w:rsidR="3C81CB06" w:rsidRPr="00B86D05">
              <w:rPr>
                <w:rFonts w:ascii="Calibri" w:eastAsia="Calibri" w:hAnsi="Calibri" w:cs="Calibri"/>
                <w:sz w:val="22"/>
                <w:szCs w:val="22"/>
              </w:rPr>
              <w:t>fotografii.</w:t>
            </w:r>
            <w:r w:rsidRPr="00B86D05">
              <w:rPr>
                <w:rFonts w:ascii="Calibri" w:eastAsia="Calibri" w:hAnsi="Calibri" w:cs="Calibri"/>
                <w:sz w:val="22"/>
                <w:szCs w:val="22"/>
              </w:rPr>
              <w:t xml:space="preserve"> Fotografia i jej wykorzystanie w sposób opisany w zakresie przewidzianym udzieloną licencją nie naruszają prawa, w szczególności praw </w:t>
            </w:r>
            <w:r w:rsidR="56979D3F" w:rsidRPr="00B86D05">
              <w:rPr>
                <w:rFonts w:ascii="Calibri" w:eastAsia="Calibri" w:hAnsi="Calibri" w:cs="Calibri"/>
                <w:sz w:val="22"/>
                <w:szCs w:val="22"/>
              </w:rPr>
              <w:t xml:space="preserve">wyłącznych </w:t>
            </w:r>
            <w:r w:rsidRPr="00B86D05">
              <w:rPr>
                <w:rFonts w:ascii="Calibri" w:eastAsia="Calibri" w:hAnsi="Calibri" w:cs="Calibri"/>
                <w:sz w:val="22"/>
                <w:szCs w:val="22"/>
              </w:rPr>
              <w:t>osób trzecich,</w:t>
            </w:r>
            <w:r w:rsidR="00637115" w:rsidRPr="00B86D0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D004AE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42F27D15" w:rsidRPr="00B86D05">
              <w:rPr>
                <w:rFonts w:ascii="Calibri" w:eastAsia="Calibri" w:hAnsi="Calibri" w:cs="Calibri"/>
                <w:sz w:val="22"/>
                <w:szCs w:val="22"/>
              </w:rPr>
              <w:t>okryję współorganizatorom wszelką szkod</w:t>
            </w:r>
            <w:r w:rsidR="00637115" w:rsidRPr="00B86D05">
              <w:rPr>
                <w:rFonts w:ascii="Calibri" w:eastAsia="Calibri" w:hAnsi="Calibri" w:cs="Calibri"/>
                <w:sz w:val="22"/>
                <w:szCs w:val="22"/>
              </w:rPr>
              <w:t>ę</w:t>
            </w:r>
            <w:r w:rsidR="42F27D15" w:rsidRPr="00B86D05">
              <w:rPr>
                <w:rFonts w:ascii="Calibri" w:eastAsia="Calibri" w:hAnsi="Calibri" w:cs="Calibri"/>
                <w:sz w:val="22"/>
                <w:szCs w:val="22"/>
              </w:rPr>
              <w:t xml:space="preserve"> na wypadek, gdyby powyższe oświadczenie było nierzetelne. </w:t>
            </w:r>
          </w:p>
          <w:p w14:paraId="01B7B478" w14:textId="5B0E7405" w:rsidR="00EE6459" w:rsidRPr="003B6F61" w:rsidRDefault="00EE6459" w:rsidP="534ABFD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13D4706" w14:textId="77777777" w:rsidR="00D004AE" w:rsidRDefault="4F9CB9CE" w:rsidP="003B6F61">
            <w:pPr>
              <w:pStyle w:val="Tekstpodstawowy1"/>
              <w:spacing w:before="0"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534ABFD5">
              <w:rPr>
                <w:rFonts w:ascii="Calibri" w:hAnsi="Calibri" w:cs="Calibri"/>
                <w:sz w:val="22"/>
                <w:szCs w:val="22"/>
              </w:rPr>
              <w:t xml:space="preserve">Uwaga! </w:t>
            </w:r>
          </w:p>
          <w:p w14:paraId="7CF0E3FF" w14:textId="77777777" w:rsidR="00EE6459" w:rsidRDefault="4F9CB9CE" w:rsidP="003B6F61">
            <w:pPr>
              <w:pStyle w:val="Tekstpodstawowy1"/>
              <w:spacing w:before="0"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534ABFD5">
              <w:rPr>
                <w:rFonts w:ascii="Calibri" w:hAnsi="Calibri" w:cs="Calibri"/>
                <w:sz w:val="22"/>
                <w:szCs w:val="22"/>
              </w:rPr>
              <w:t xml:space="preserve">Przesłane zdjęcia nie mogą zawierać wizerunków osób trzecich (tj. osób innych niż kandydat). </w:t>
            </w:r>
          </w:p>
          <w:p w14:paraId="4531F1A6" w14:textId="172067DD" w:rsidR="00D004AE" w:rsidRPr="003B6F61" w:rsidRDefault="00D004AE" w:rsidP="003B6F61">
            <w:pPr>
              <w:pStyle w:val="Tekstpodstawowy1"/>
              <w:spacing w:before="0" w:line="1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6459" w:rsidRPr="003B6F61" w14:paraId="4987A134" w14:textId="77777777" w:rsidTr="1B019D44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1169C06E" w14:textId="77777777" w:rsidR="00EE6459" w:rsidRPr="003B6F61" w:rsidRDefault="00EE6459" w:rsidP="003B6F61">
            <w:pPr>
              <w:pStyle w:val="Tekstpodstawowy1"/>
              <w:spacing w:before="0" w:line="100" w:lineRule="atLeast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B82BED">
              <w:rPr>
                <w:rFonts w:ascii="Calibri" w:hAnsi="Calibri" w:cs="Calibri"/>
                <w:bCs/>
                <w:sz w:val="23"/>
                <w:szCs w:val="23"/>
                <w:lang w:eastAsia="pl-PL"/>
              </w:rPr>
              <w:t>Miejscowość i data</w:t>
            </w:r>
          </w:p>
        </w:tc>
        <w:tc>
          <w:tcPr>
            <w:tcW w:w="6768" w:type="dxa"/>
            <w:shd w:val="clear" w:color="auto" w:fill="D9D9D9" w:themeFill="background1" w:themeFillShade="D9"/>
            <w:vAlign w:val="center"/>
          </w:tcPr>
          <w:p w14:paraId="2107F67B" w14:textId="77777777" w:rsidR="00EE6459" w:rsidRPr="003B6F61" w:rsidRDefault="00EE6459" w:rsidP="003B6F61">
            <w:pPr>
              <w:pStyle w:val="Tekstpodstawowy1"/>
              <w:spacing w:before="0" w:line="100" w:lineRule="atLeast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B82BED">
              <w:rPr>
                <w:rFonts w:ascii="Calibri" w:hAnsi="Calibri" w:cs="Calibri"/>
                <w:bCs/>
                <w:sz w:val="23"/>
                <w:szCs w:val="23"/>
                <w:lang w:eastAsia="pl-PL"/>
              </w:rPr>
              <w:t xml:space="preserve">Pieczęć przedsiębiorcy i </w:t>
            </w:r>
            <w:r w:rsidRPr="003B6F61">
              <w:rPr>
                <w:rFonts w:ascii="Calibri" w:hAnsi="Calibri" w:cs="Calibri"/>
                <w:bCs/>
                <w:sz w:val="23"/>
                <w:szCs w:val="23"/>
                <w:lang w:eastAsia="pl-PL"/>
              </w:rPr>
              <w:t>podpis Kandydata</w:t>
            </w:r>
          </w:p>
        </w:tc>
      </w:tr>
      <w:tr w:rsidR="00EE6459" w:rsidRPr="003B6F61" w14:paraId="0B82AC5C" w14:textId="77777777" w:rsidTr="1B019D44">
        <w:tc>
          <w:tcPr>
            <w:tcW w:w="2518" w:type="dxa"/>
            <w:shd w:val="clear" w:color="auto" w:fill="auto"/>
            <w:vAlign w:val="center"/>
          </w:tcPr>
          <w:p w14:paraId="73401D88" w14:textId="77777777" w:rsidR="00EE6459" w:rsidRPr="003B6F61" w:rsidRDefault="00EE6459" w:rsidP="003B6F61">
            <w:pPr>
              <w:pStyle w:val="Tekstpodstawowy1"/>
              <w:spacing w:before="0" w:line="100" w:lineRule="atLeast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6768" w:type="dxa"/>
            <w:shd w:val="clear" w:color="auto" w:fill="auto"/>
            <w:vAlign w:val="center"/>
          </w:tcPr>
          <w:p w14:paraId="7DB9DBD8" w14:textId="77777777" w:rsidR="00EE6459" w:rsidRPr="003B6F61" w:rsidRDefault="00EE6459" w:rsidP="003B6F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bCs/>
                <w:sz w:val="23"/>
                <w:szCs w:val="23"/>
                <w:lang w:eastAsia="pl-PL"/>
              </w:rPr>
            </w:pPr>
          </w:p>
          <w:p w14:paraId="5E33EDF8" w14:textId="77777777" w:rsidR="00EE6459" w:rsidRPr="003B6F61" w:rsidRDefault="00EE6459" w:rsidP="1B019D44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23"/>
                <w:szCs w:val="23"/>
                <w:lang w:eastAsia="pl-PL"/>
              </w:rPr>
            </w:pPr>
          </w:p>
          <w:p w14:paraId="550FDE36" w14:textId="69EDF703" w:rsidR="1B019D44" w:rsidRDefault="1B019D44" w:rsidP="1B019D44">
            <w:pPr>
              <w:spacing w:line="240" w:lineRule="auto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</w:p>
          <w:p w14:paraId="4F408737" w14:textId="77777777" w:rsidR="00EE6459" w:rsidRDefault="00EE6459" w:rsidP="003B6F61">
            <w:pPr>
              <w:pStyle w:val="Tekstpodstawowy1"/>
              <w:spacing w:before="0" w:line="100" w:lineRule="atLeast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  <w:p w14:paraId="093D30B8" w14:textId="77777777" w:rsidR="009D6D75" w:rsidRPr="003B6F61" w:rsidRDefault="009D6D75" w:rsidP="003B6F61">
            <w:pPr>
              <w:pStyle w:val="Tekstpodstawowy1"/>
              <w:spacing w:before="0" w:line="100" w:lineRule="atLeast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EE6459" w:rsidRPr="003B6F61" w14:paraId="151B303D" w14:textId="77777777" w:rsidTr="1B019D44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2F1AEAAA" w14:textId="77777777" w:rsidR="00EE6459" w:rsidRPr="003B6F61" w:rsidRDefault="00EE6459" w:rsidP="003B6F61">
            <w:pPr>
              <w:pStyle w:val="Tekstpodstawowy1"/>
              <w:spacing w:before="0" w:line="100" w:lineRule="atLeast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3B6F61">
              <w:rPr>
                <w:rFonts w:ascii="Calibri" w:hAnsi="Calibri" w:cs="Calibri"/>
                <w:bCs/>
                <w:sz w:val="23"/>
                <w:szCs w:val="23"/>
                <w:lang w:eastAsia="pl-PL"/>
              </w:rPr>
              <w:t>Miejscowość i data</w:t>
            </w:r>
          </w:p>
        </w:tc>
        <w:tc>
          <w:tcPr>
            <w:tcW w:w="6768" w:type="dxa"/>
            <w:shd w:val="clear" w:color="auto" w:fill="D9D9D9" w:themeFill="background1" w:themeFillShade="D9"/>
            <w:vAlign w:val="center"/>
          </w:tcPr>
          <w:p w14:paraId="36A939CD" w14:textId="14E801FF" w:rsidR="00EE6459" w:rsidRPr="003B6F61" w:rsidRDefault="00EE6459" w:rsidP="003B6F61">
            <w:pPr>
              <w:pStyle w:val="Tekstpodstawowy1"/>
              <w:spacing w:before="0" w:line="100" w:lineRule="atLeast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3B6F61">
              <w:rPr>
                <w:rFonts w:ascii="Calibri" w:hAnsi="Calibri" w:cs="Calibri"/>
                <w:bCs/>
                <w:sz w:val="23"/>
                <w:szCs w:val="23"/>
                <w:lang w:eastAsia="pl-PL"/>
              </w:rPr>
              <w:t xml:space="preserve">Podpis </w:t>
            </w:r>
            <w:r w:rsidR="008554C2">
              <w:rPr>
                <w:rFonts w:ascii="Calibri" w:hAnsi="Calibri" w:cs="Calibri"/>
                <w:bCs/>
                <w:sz w:val="23"/>
                <w:szCs w:val="23"/>
                <w:lang w:eastAsia="pl-PL"/>
              </w:rPr>
              <w:t xml:space="preserve">osoby z kierownictwa organizacji </w:t>
            </w:r>
          </w:p>
        </w:tc>
      </w:tr>
      <w:tr w:rsidR="00EE6459" w:rsidRPr="003B6F61" w14:paraId="1D533AE3" w14:textId="77777777" w:rsidTr="1B019D44">
        <w:tc>
          <w:tcPr>
            <w:tcW w:w="2518" w:type="dxa"/>
            <w:shd w:val="clear" w:color="auto" w:fill="auto"/>
            <w:vAlign w:val="center"/>
          </w:tcPr>
          <w:p w14:paraId="4F164191" w14:textId="77777777" w:rsidR="00EE6459" w:rsidRPr="003B6F61" w:rsidRDefault="00EE6459" w:rsidP="003B6F61">
            <w:pPr>
              <w:pStyle w:val="Tekstpodstawowy1"/>
              <w:spacing w:before="0" w:line="100" w:lineRule="atLeast"/>
              <w:rPr>
                <w:rFonts w:ascii="Calibri" w:hAnsi="Calibri" w:cs="Calibri"/>
                <w:bCs/>
                <w:sz w:val="20"/>
                <w:lang w:eastAsia="pl-PL"/>
              </w:rPr>
            </w:pPr>
          </w:p>
        </w:tc>
        <w:tc>
          <w:tcPr>
            <w:tcW w:w="6768" w:type="dxa"/>
            <w:shd w:val="clear" w:color="auto" w:fill="auto"/>
            <w:vAlign w:val="center"/>
          </w:tcPr>
          <w:p w14:paraId="23DE345D" w14:textId="77777777" w:rsidR="00EE6459" w:rsidRPr="003B6F61" w:rsidRDefault="00EE6459" w:rsidP="003B6F61">
            <w:pPr>
              <w:pStyle w:val="Tekstpodstawowy1"/>
              <w:spacing w:before="0" w:line="100" w:lineRule="atLeast"/>
              <w:rPr>
                <w:rFonts w:ascii="Calibri" w:hAnsi="Calibri" w:cs="Calibri"/>
                <w:bCs/>
                <w:sz w:val="20"/>
                <w:lang w:eastAsia="pl-PL"/>
              </w:rPr>
            </w:pPr>
          </w:p>
          <w:p w14:paraId="1E8BA1B7" w14:textId="77777777" w:rsidR="003250CF" w:rsidRPr="003B6F61" w:rsidRDefault="003250CF" w:rsidP="1B019D44">
            <w:pPr>
              <w:pStyle w:val="Tekstpodstawowy1"/>
              <w:spacing w:before="0" w:line="100" w:lineRule="atLeast"/>
              <w:rPr>
                <w:rFonts w:ascii="Calibri" w:hAnsi="Calibri" w:cs="Calibri"/>
                <w:sz w:val="20"/>
                <w:lang w:eastAsia="pl-PL"/>
              </w:rPr>
            </w:pPr>
          </w:p>
          <w:p w14:paraId="05B64627" w14:textId="59CEDC68" w:rsidR="1B019D44" w:rsidRDefault="1B019D44" w:rsidP="1B019D44">
            <w:pPr>
              <w:pStyle w:val="Tekstpodstawowy1"/>
              <w:spacing w:before="0" w:line="100" w:lineRule="atLeast"/>
              <w:rPr>
                <w:rFonts w:ascii="Calibri" w:hAnsi="Calibri" w:cs="Calibri"/>
                <w:sz w:val="20"/>
                <w:lang w:eastAsia="pl-PL"/>
              </w:rPr>
            </w:pPr>
          </w:p>
          <w:p w14:paraId="49957383" w14:textId="5EE83F73" w:rsidR="1B019D44" w:rsidRDefault="1B019D44" w:rsidP="1B019D44">
            <w:pPr>
              <w:pStyle w:val="Tekstpodstawowy1"/>
              <w:spacing w:before="0" w:line="100" w:lineRule="atLeast"/>
              <w:rPr>
                <w:rFonts w:ascii="Calibri" w:hAnsi="Calibri" w:cs="Calibri"/>
                <w:sz w:val="20"/>
                <w:lang w:eastAsia="pl-PL"/>
              </w:rPr>
            </w:pPr>
          </w:p>
          <w:p w14:paraId="6DC7995B" w14:textId="77777777" w:rsidR="003250CF" w:rsidRPr="003B6F61" w:rsidRDefault="003250CF" w:rsidP="003B6F61">
            <w:pPr>
              <w:pStyle w:val="Tekstpodstawowy1"/>
              <w:spacing w:before="0" w:line="100" w:lineRule="atLeast"/>
              <w:rPr>
                <w:rFonts w:ascii="Calibri" w:hAnsi="Calibri" w:cs="Calibri"/>
                <w:bCs/>
                <w:sz w:val="20"/>
                <w:lang w:eastAsia="pl-PL"/>
              </w:rPr>
            </w:pPr>
          </w:p>
        </w:tc>
      </w:tr>
    </w:tbl>
    <w:p w14:paraId="2076D557" w14:textId="77777777" w:rsidR="00A24E9F" w:rsidRDefault="00A24E9F" w:rsidP="00AE0BF6">
      <w:pPr>
        <w:pStyle w:val="Tekstpodstawowy1"/>
        <w:spacing w:before="0" w:line="100" w:lineRule="atLeast"/>
      </w:pPr>
    </w:p>
    <w:p w14:paraId="0C87612D" w14:textId="25821A99" w:rsidR="1B019D44" w:rsidRDefault="1B019D44" w:rsidP="009D6D75">
      <w:pPr>
        <w:spacing w:after="40"/>
        <w:rPr>
          <w:rFonts w:ascii="Calibri" w:eastAsia="Calibri" w:hAnsi="Calibri" w:cs="Calibri"/>
          <w:b/>
          <w:bCs/>
          <w:sz w:val="22"/>
          <w:szCs w:val="22"/>
        </w:rPr>
      </w:pPr>
    </w:p>
    <w:p w14:paraId="480D9AB3" w14:textId="5E7A53CA" w:rsidR="1B019D44" w:rsidRDefault="1B019D44" w:rsidP="1B019D44">
      <w:pPr>
        <w:spacing w:after="40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011D074D" w14:textId="65CBBFAA" w:rsidR="7FC5A174" w:rsidRDefault="7FC5A174" w:rsidP="1B019D44">
      <w:pPr>
        <w:spacing w:after="40"/>
        <w:jc w:val="center"/>
      </w:pPr>
      <w:r w:rsidRPr="1B019D44">
        <w:rPr>
          <w:rFonts w:ascii="Calibri" w:eastAsia="Calibri" w:hAnsi="Calibri" w:cs="Calibri"/>
          <w:b/>
          <w:bCs/>
          <w:sz w:val="22"/>
          <w:szCs w:val="22"/>
        </w:rPr>
        <w:t>Klauzula informacyjna w zakresie przetwarzania danych osobowych Kandydata</w:t>
      </w:r>
    </w:p>
    <w:p w14:paraId="3FC07056" w14:textId="1B1402FE" w:rsidR="7FC5A174" w:rsidRDefault="7FC5A174" w:rsidP="1B019D44">
      <w:pPr>
        <w:spacing w:after="40"/>
        <w:jc w:val="center"/>
      </w:pPr>
      <w:r w:rsidRPr="1B019D44">
        <w:rPr>
          <w:rFonts w:ascii="Calibri" w:eastAsia="Calibri" w:hAnsi="Calibri" w:cs="Calibri"/>
          <w:sz w:val="22"/>
          <w:szCs w:val="22"/>
        </w:rPr>
        <w:t xml:space="preserve"> </w:t>
      </w:r>
    </w:p>
    <w:p w14:paraId="30865A46" w14:textId="6F134B2A" w:rsidR="7FC5A174" w:rsidRDefault="7FC5A174" w:rsidP="1B019D44">
      <w:pPr>
        <w:spacing w:before="120" w:after="120" w:line="276" w:lineRule="auto"/>
        <w:jc w:val="both"/>
      </w:pPr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>Stosownie do art. 13 ust. 1 i 2 Rozporządzenia Parlamentu Europejskiego i Rady (UE) 2016/679 z 27 kwietnia 2016 r. w sprawie ochrony osób fizycznych w związku z przetwarzaniem danych osobowych i</w:t>
      </w:r>
      <w:r w:rsidR="00457F0C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>w sprawie swobodnego przepływu takich danych oraz uchylenia dyrektywy 95/46/WE (ogólne rozporządzenie o ochronie danych – RODO), informujemy, że:</w:t>
      </w:r>
    </w:p>
    <w:p w14:paraId="71247835" w14:textId="779F8BA3" w:rsidR="7FC5A174" w:rsidRDefault="7FC5A174" w:rsidP="1B019D44">
      <w:pPr>
        <w:pStyle w:val="Akapitzlist"/>
        <w:numPr>
          <w:ilvl w:val="0"/>
          <w:numId w:val="10"/>
        </w:numPr>
        <w:spacing w:line="276" w:lineRule="auto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Administratorem Danych Osobowych Kandydata jest: </w:t>
      </w:r>
      <w:r w:rsidRPr="1B019D4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Związek Pracodawców „LODZistics” – Logistyczna Sieć Biznesowa Polski Centralnej, </w:t>
      </w:r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>dalej jako</w:t>
      </w:r>
      <w:r w:rsidRPr="1B019D4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„LODZistics”</w:t>
      </w:r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ul. Skorupki 10/12,  </w:t>
      </w:r>
      <w:r>
        <w:br/>
      </w:r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90-532 Łódź, tel.: 42 631 29 20, adres: </w:t>
      </w:r>
      <w:hyperlink r:id="rId11">
        <w:r w:rsidRPr="1B019D44">
          <w:rPr>
            <w:rStyle w:val="Hipercze"/>
            <w:rFonts w:ascii="Calibri" w:eastAsia="Calibri" w:hAnsi="Calibri" w:cs="Calibri"/>
            <w:color w:val="467886"/>
            <w:sz w:val="22"/>
            <w:szCs w:val="22"/>
          </w:rPr>
          <w:t>biuro@lodzistics.pl</w:t>
        </w:r>
      </w:hyperlink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Pr="1B019D44">
        <w:rPr>
          <w:rFonts w:ascii="Calibri" w:eastAsia="Calibri" w:hAnsi="Calibri" w:cs="Calibri"/>
          <w:sz w:val="22"/>
          <w:szCs w:val="22"/>
        </w:rPr>
        <w:t xml:space="preserve">W sprawach dotyczących ochrony danych osobowych należy kontaktować się bezpośrednio z Administratorem danych pod adresem jego siedziby lub kierować zapytania na adres e-mail: </w:t>
      </w:r>
      <w:hyperlink r:id="rId12">
        <w:r w:rsidRPr="1B019D44">
          <w:rPr>
            <w:rStyle w:val="Hipercze"/>
            <w:rFonts w:ascii="Calibri" w:eastAsia="Calibri" w:hAnsi="Calibri" w:cs="Calibri"/>
            <w:sz w:val="22"/>
            <w:szCs w:val="22"/>
          </w:rPr>
          <w:t>rodo@lodzistics.pl</w:t>
        </w:r>
      </w:hyperlink>
      <w:r w:rsidRPr="1B019D44">
        <w:rPr>
          <w:rFonts w:ascii="Calibri" w:eastAsia="Calibri" w:hAnsi="Calibri" w:cs="Calibri"/>
          <w:sz w:val="22"/>
          <w:szCs w:val="22"/>
        </w:rPr>
        <w:t>.</w:t>
      </w:r>
    </w:p>
    <w:p w14:paraId="4C453ADE" w14:textId="5F04553A" w:rsidR="7FC5A174" w:rsidRDefault="7FC5A174" w:rsidP="1B019D44">
      <w:pPr>
        <w:pStyle w:val="Akapitzlist"/>
        <w:numPr>
          <w:ilvl w:val="0"/>
          <w:numId w:val="10"/>
        </w:numPr>
        <w:spacing w:line="276" w:lineRule="auto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Przetwarzaniu będą podlegały dane osobowe wskazane w Formularzu zgłoszeniowym oraz wizerunek Kandydata. Organizator zamierza rozpowszechnić informacje o osobach nominowanych i zwycięzcy Konkursu na: swojej stronie internetowej, w </w:t>
      </w:r>
      <w:proofErr w:type="spellStart"/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>social</w:t>
      </w:r>
      <w:proofErr w:type="spellEnd"/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mediach takich jak LinkedIn oraz Facebook.</w:t>
      </w:r>
    </w:p>
    <w:p w14:paraId="03669C69" w14:textId="47E5A26E" w:rsidR="7FC5A174" w:rsidRDefault="7FC5A174" w:rsidP="1B019D44">
      <w:pPr>
        <w:pStyle w:val="Akapitzlist"/>
        <w:numPr>
          <w:ilvl w:val="0"/>
          <w:numId w:val="10"/>
        </w:numPr>
        <w:spacing w:line="276" w:lineRule="auto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>Dane osobowe Kandydata przetwarzane będą na podstawie art.</w:t>
      </w:r>
      <w:r w:rsidR="009D6D7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>6 ust. 1 lit. f RODO: tj. prawnie uzasadniony interes Administratora którym jest:</w:t>
      </w:r>
      <w:r w:rsidRPr="1B019D44">
        <w:rPr>
          <w:rFonts w:ascii="Calibri" w:eastAsia="Calibri" w:hAnsi="Calibri" w:cs="Calibri"/>
          <w:sz w:val="22"/>
          <w:szCs w:val="22"/>
        </w:rPr>
        <w:t xml:space="preserve"> </w:t>
      </w:r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>prowadzenie wszelkich spraw związanych ze zgłoszeniem do udziału w Konkursie, prowadzenie korespondencji w tym zakresie, rozstrzygnięcie i</w:t>
      </w:r>
      <w:r w:rsidR="00457F0C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>ogłoszenie wyników Konkursu, w szczególności publikacja wizerunku osób nominowanych w</w:t>
      </w:r>
      <w:r w:rsidR="00457F0C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>przedmiotowym Konkursie, prowadzenie działań w zakresie marketingu bezpośredniego a także dochodzenie roszczeń lub obrony przed ew</w:t>
      </w:r>
      <w:r w:rsidR="009D6D75">
        <w:rPr>
          <w:rFonts w:ascii="Calibri" w:eastAsia="Calibri" w:hAnsi="Calibri" w:cs="Calibri"/>
          <w:color w:val="000000" w:themeColor="text1"/>
          <w:sz w:val="22"/>
          <w:szCs w:val="22"/>
        </w:rPr>
        <w:t>entualnymi</w:t>
      </w:r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roszczeniami. </w:t>
      </w:r>
      <w:r w:rsidRPr="1B019D44">
        <w:rPr>
          <w:rFonts w:ascii="Calibri" w:eastAsia="Calibri" w:hAnsi="Calibri" w:cs="Calibri"/>
          <w:sz w:val="22"/>
          <w:szCs w:val="22"/>
        </w:rPr>
        <w:t xml:space="preserve"> </w:t>
      </w:r>
    </w:p>
    <w:p w14:paraId="5BC7E1D9" w14:textId="047D994A" w:rsidR="7FC5A174" w:rsidRDefault="7FC5A174" w:rsidP="1B019D44">
      <w:pPr>
        <w:pStyle w:val="Akapitzlist"/>
        <w:numPr>
          <w:ilvl w:val="0"/>
          <w:numId w:val="10"/>
        </w:numPr>
        <w:spacing w:line="276" w:lineRule="auto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Dane osobowe Kandydata będą udostępniane osobom upoważnionym przez Administratora do prowadzenia czynności organizacyjno-administracyjnych oraz innym podmiotom zaangażowanym w realizację Konkursu. </w:t>
      </w:r>
    </w:p>
    <w:p w14:paraId="6D2124D0" w14:textId="0F40AEC7" w:rsidR="7FC5A174" w:rsidRDefault="7FC5A174" w:rsidP="1B019D44">
      <w:pPr>
        <w:pStyle w:val="Akapitzlist"/>
        <w:numPr>
          <w:ilvl w:val="0"/>
          <w:numId w:val="10"/>
        </w:numPr>
        <w:spacing w:line="276" w:lineRule="auto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>Dane osobowe Kandydata przetwarzane będą przez cały czas trwania działań konkursowych aż do momentu jego rozstrzygnięcia i rozpatrzenia ew. skarg i reklamacji – nie dłużej niż 3 lata od momentu rozstrzygnięcia.</w:t>
      </w:r>
    </w:p>
    <w:p w14:paraId="46875219" w14:textId="323C9AAA" w:rsidR="7FC5A174" w:rsidRDefault="7FC5A174" w:rsidP="1B019D44">
      <w:pPr>
        <w:pStyle w:val="Akapitzlist"/>
        <w:numPr>
          <w:ilvl w:val="0"/>
          <w:numId w:val="10"/>
        </w:numPr>
        <w:spacing w:line="276" w:lineRule="auto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>Kandydat posiada prawo dostępu do treści swoich danych, ich sprostowania, usunięcia lub ograniczenia przetwarzania (np. jeżeli są nieprawdziwe lub nieaktualne), a także prawo do wniesienia sprzeciwu wobec przetwarzania (gdy ich przetwarzanie odbywa się na podstawie prawnie uzasadnionego interesu Administratora lub do celów statystycznych a sprzeciw jest uzasadniony szczególną sytuacją</w:t>
      </w:r>
      <w:r w:rsidR="58F55BFB" w:rsidRPr="1B019D44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 której się znalazł) oraz prawo do przenoszenia danych i</w:t>
      </w:r>
      <w:r w:rsidR="00457F0C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>uzyskania kopii danych.</w:t>
      </w:r>
    </w:p>
    <w:p w14:paraId="5EBB64F0" w14:textId="7CE85972" w:rsidR="7FC5A174" w:rsidRDefault="7FC5A174" w:rsidP="1B019D44">
      <w:pPr>
        <w:pStyle w:val="Akapitzlist"/>
        <w:numPr>
          <w:ilvl w:val="0"/>
          <w:numId w:val="10"/>
        </w:numPr>
        <w:spacing w:line="276" w:lineRule="auto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 sytuacji niezadowolenia Kandydatowi przysługuje prawo wniesienia skargi do organu nadzorczego, tj. Prezesa Urzędu Ochrony Danych Osobowych, </w:t>
      </w:r>
      <w:r w:rsidRPr="1B019D44">
        <w:rPr>
          <w:rFonts w:ascii="Calibri" w:eastAsia="Calibri" w:hAnsi="Calibri" w:cs="Calibri"/>
          <w:sz w:val="22"/>
          <w:szCs w:val="22"/>
        </w:rPr>
        <w:t>ul. Stawki 2, 00-193 Warszawa.</w:t>
      </w:r>
    </w:p>
    <w:p w14:paraId="42CE0AB2" w14:textId="196A877C" w:rsidR="7FC5A174" w:rsidRDefault="7FC5A174" w:rsidP="1B019D44">
      <w:pPr>
        <w:pStyle w:val="Akapitzlist"/>
        <w:numPr>
          <w:ilvl w:val="0"/>
          <w:numId w:val="10"/>
        </w:numPr>
        <w:spacing w:line="276" w:lineRule="auto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>Podanie przez Kandydata danych osobowych jest dobrowolne. Konsekwencją niepodania danych osobowych będzie brak możliwości wzięcia udziału w przedmiotowym Konkursie.</w:t>
      </w:r>
    </w:p>
    <w:p w14:paraId="3E475A2A" w14:textId="4AF15A78" w:rsidR="7FC5A174" w:rsidRDefault="7FC5A174" w:rsidP="1B019D44">
      <w:pPr>
        <w:pStyle w:val="Akapitzlist"/>
        <w:numPr>
          <w:ilvl w:val="0"/>
          <w:numId w:val="10"/>
        </w:numPr>
        <w:spacing w:line="276" w:lineRule="auto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>Dane osobowe Kandydata nie będą przetwarzane w sposób zautomatyzowany – nie będą podlegały profilowaniu.</w:t>
      </w:r>
    </w:p>
    <w:p w14:paraId="58FB6471" w14:textId="2EE420E0" w:rsidR="7FC5A174" w:rsidRDefault="7FC5A174" w:rsidP="1B019D44">
      <w:pPr>
        <w:pStyle w:val="Akapitzlist"/>
        <w:numPr>
          <w:ilvl w:val="0"/>
          <w:numId w:val="10"/>
        </w:numPr>
        <w:spacing w:line="276" w:lineRule="auto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B019D44">
        <w:rPr>
          <w:rFonts w:ascii="Calibri" w:eastAsia="Calibri" w:hAnsi="Calibri" w:cs="Calibri"/>
          <w:color w:val="000000" w:themeColor="text1"/>
          <w:sz w:val="22"/>
          <w:szCs w:val="22"/>
        </w:rPr>
        <w:t>Dane osobowe Kandydata nie będą przekazywane do państw trzecich i organizacji międzynarodowych.</w:t>
      </w:r>
    </w:p>
    <w:p w14:paraId="6D22F749" w14:textId="286428FA" w:rsidR="1B019D44" w:rsidRDefault="1B019D44" w:rsidP="1B019D44">
      <w:pPr>
        <w:pStyle w:val="Tekstpodstawowy1"/>
        <w:spacing w:before="0" w:line="100" w:lineRule="atLeast"/>
      </w:pPr>
    </w:p>
    <w:sectPr w:rsidR="1B019D44">
      <w:headerReference w:type="default" r:id="rId13"/>
      <w:pgSz w:w="11906" w:h="16838"/>
      <w:pgMar w:top="1843" w:right="851" w:bottom="908" w:left="1985" w:header="851" w:footer="72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D0C4" w14:textId="77777777" w:rsidR="008C0422" w:rsidRDefault="008C0422">
      <w:pPr>
        <w:spacing w:line="240" w:lineRule="auto"/>
      </w:pPr>
      <w:r>
        <w:separator/>
      </w:r>
    </w:p>
  </w:endnote>
  <w:endnote w:type="continuationSeparator" w:id="0">
    <w:p w14:paraId="630261A7" w14:textId="77777777" w:rsidR="008C0422" w:rsidRDefault="008C04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1EBD" w14:textId="77777777" w:rsidR="008C0422" w:rsidRDefault="008C0422">
      <w:pPr>
        <w:spacing w:line="240" w:lineRule="auto"/>
      </w:pPr>
      <w:r>
        <w:separator/>
      </w:r>
    </w:p>
  </w:footnote>
  <w:footnote w:type="continuationSeparator" w:id="0">
    <w:p w14:paraId="33C2E343" w14:textId="77777777" w:rsidR="008C0422" w:rsidRDefault="008C04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1576" w14:textId="14A82F02" w:rsidR="00CD5013" w:rsidRDefault="00AE0BF6" w:rsidP="00AE0BF6">
    <w:pPr>
      <w:pStyle w:val="Nagwek"/>
      <w:jc w:val="center"/>
    </w:pPr>
    <w:r>
      <w:rPr>
        <w:noProof/>
      </w:rPr>
      <w:drawing>
        <wp:inline distT="0" distB="0" distL="0" distR="0" wp14:anchorId="1320221E" wp14:editId="36ED41C0">
          <wp:extent cx="2958465" cy="621030"/>
          <wp:effectExtent l="0" t="0" r="0" b="7620"/>
          <wp:docPr id="3" name="Obraz 1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Obraz zawierający tekst, Czcionka, Grafika, projekt graficzny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8465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color w:val="00000A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Symbol"/>
        <w:color w:val="00000A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Symbol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Courier New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mbol"/>
        <w:sz w:val="1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Courier New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Wingdings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Calibri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436" w:hanging="360"/>
      </w:pPr>
      <w:rPr>
        <w:rFonts w:ascii="Wingdings" w:hAnsi="Wingdings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Symbol"/>
      </w:rPr>
    </w:lvl>
  </w:abstractNum>
  <w:abstractNum w:abstractNumId="9" w15:restartNumberingAfterBreak="0">
    <w:nsid w:val="0000000A"/>
    <w:multiLevelType w:val="multilevel"/>
    <w:tmpl w:val="5ED80F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3E104EC6"/>
    <w:name w:val="WW8Num1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color w:val="auto"/>
      </w:rPr>
    </w:lvl>
    <w:lvl w:ilvl="1">
      <w:start w:val="1"/>
      <w:numFmt w:val="bullet"/>
      <w:lvlText w:val="◦"/>
      <w:lvlJc w:val="left"/>
      <w:pPr>
        <w:tabs>
          <w:tab w:val="num" w:pos="796"/>
        </w:tabs>
        <w:ind w:left="796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156"/>
        </w:tabs>
        <w:ind w:left="1156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1876"/>
        </w:tabs>
        <w:ind w:left="1876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236"/>
        </w:tabs>
        <w:ind w:left="2236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2956"/>
        </w:tabs>
        <w:ind w:left="2956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316"/>
        </w:tabs>
        <w:ind w:left="3316" w:hanging="360"/>
      </w:pPr>
      <w:rPr>
        <w:rFonts w:ascii="OpenSymbol" w:hAnsi="OpenSymbol" w:cs="Courier New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22"/>
        </w:tabs>
        <w:ind w:left="122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82"/>
        </w:tabs>
        <w:ind w:left="158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02"/>
        </w:tabs>
        <w:ind w:left="230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62"/>
        </w:tabs>
        <w:ind w:left="266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82"/>
        </w:tabs>
        <w:ind w:left="338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42"/>
        </w:tabs>
        <w:ind w:left="3742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147C1FA"/>
    <w:multiLevelType w:val="hybridMultilevel"/>
    <w:tmpl w:val="B908E2AE"/>
    <w:lvl w:ilvl="0" w:tplc="AAD8A3A8">
      <w:start w:val="4"/>
      <w:numFmt w:val="decimal"/>
      <w:lvlText w:val="%1."/>
      <w:lvlJc w:val="left"/>
      <w:pPr>
        <w:ind w:left="720" w:hanging="360"/>
      </w:pPr>
    </w:lvl>
    <w:lvl w:ilvl="1" w:tplc="D6D4FA72">
      <w:start w:val="1"/>
      <w:numFmt w:val="lowerLetter"/>
      <w:lvlText w:val="%2."/>
      <w:lvlJc w:val="left"/>
      <w:pPr>
        <w:ind w:left="1440" w:hanging="360"/>
      </w:pPr>
    </w:lvl>
    <w:lvl w:ilvl="2" w:tplc="9166779A">
      <w:start w:val="1"/>
      <w:numFmt w:val="lowerRoman"/>
      <w:lvlText w:val="%3."/>
      <w:lvlJc w:val="right"/>
      <w:pPr>
        <w:ind w:left="2160" w:hanging="180"/>
      </w:pPr>
    </w:lvl>
    <w:lvl w:ilvl="3" w:tplc="A9AA8FC6">
      <w:start w:val="1"/>
      <w:numFmt w:val="decimal"/>
      <w:lvlText w:val="%4."/>
      <w:lvlJc w:val="left"/>
      <w:pPr>
        <w:ind w:left="2880" w:hanging="360"/>
      </w:pPr>
    </w:lvl>
    <w:lvl w:ilvl="4" w:tplc="46C8C0C8">
      <w:start w:val="1"/>
      <w:numFmt w:val="lowerLetter"/>
      <w:lvlText w:val="%5."/>
      <w:lvlJc w:val="left"/>
      <w:pPr>
        <w:ind w:left="3600" w:hanging="360"/>
      </w:pPr>
    </w:lvl>
    <w:lvl w:ilvl="5" w:tplc="5CE40BE8">
      <w:start w:val="1"/>
      <w:numFmt w:val="lowerRoman"/>
      <w:lvlText w:val="%6."/>
      <w:lvlJc w:val="right"/>
      <w:pPr>
        <w:ind w:left="4320" w:hanging="180"/>
      </w:pPr>
    </w:lvl>
    <w:lvl w:ilvl="6" w:tplc="303E475A">
      <w:start w:val="1"/>
      <w:numFmt w:val="decimal"/>
      <w:lvlText w:val="%7."/>
      <w:lvlJc w:val="left"/>
      <w:pPr>
        <w:ind w:left="5040" w:hanging="360"/>
      </w:pPr>
    </w:lvl>
    <w:lvl w:ilvl="7" w:tplc="9878DBE8">
      <w:start w:val="1"/>
      <w:numFmt w:val="lowerLetter"/>
      <w:lvlText w:val="%8."/>
      <w:lvlJc w:val="left"/>
      <w:pPr>
        <w:ind w:left="5760" w:hanging="360"/>
      </w:pPr>
    </w:lvl>
    <w:lvl w:ilvl="8" w:tplc="CC2AFFE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92C4E3"/>
    <w:multiLevelType w:val="hybridMultilevel"/>
    <w:tmpl w:val="40C08492"/>
    <w:lvl w:ilvl="0" w:tplc="669E20BA">
      <w:start w:val="2"/>
      <w:numFmt w:val="decimal"/>
      <w:lvlText w:val="%1."/>
      <w:lvlJc w:val="left"/>
      <w:pPr>
        <w:ind w:left="720" w:hanging="360"/>
      </w:pPr>
    </w:lvl>
    <w:lvl w:ilvl="1" w:tplc="E5545F5A">
      <w:start w:val="1"/>
      <w:numFmt w:val="lowerLetter"/>
      <w:lvlText w:val="%2."/>
      <w:lvlJc w:val="left"/>
      <w:pPr>
        <w:ind w:left="1440" w:hanging="360"/>
      </w:pPr>
    </w:lvl>
    <w:lvl w:ilvl="2" w:tplc="9CCE1E84">
      <w:start w:val="1"/>
      <w:numFmt w:val="lowerRoman"/>
      <w:lvlText w:val="%3."/>
      <w:lvlJc w:val="right"/>
      <w:pPr>
        <w:ind w:left="2160" w:hanging="180"/>
      </w:pPr>
    </w:lvl>
    <w:lvl w:ilvl="3" w:tplc="F7F40D3C">
      <w:start w:val="1"/>
      <w:numFmt w:val="decimal"/>
      <w:lvlText w:val="%4."/>
      <w:lvlJc w:val="left"/>
      <w:pPr>
        <w:ind w:left="2880" w:hanging="360"/>
      </w:pPr>
    </w:lvl>
    <w:lvl w:ilvl="4" w:tplc="F5B48834">
      <w:start w:val="1"/>
      <w:numFmt w:val="lowerLetter"/>
      <w:lvlText w:val="%5."/>
      <w:lvlJc w:val="left"/>
      <w:pPr>
        <w:ind w:left="3600" w:hanging="360"/>
      </w:pPr>
    </w:lvl>
    <w:lvl w:ilvl="5" w:tplc="B1548214">
      <w:start w:val="1"/>
      <w:numFmt w:val="lowerRoman"/>
      <w:lvlText w:val="%6."/>
      <w:lvlJc w:val="right"/>
      <w:pPr>
        <w:ind w:left="4320" w:hanging="180"/>
      </w:pPr>
    </w:lvl>
    <w:lvl w:ilvl="6" w:tplc="D0F62A6A">
      <w:start w:val="1"/>
      <w:numFmt w:val="decimal"/>
      <w:lvlText w:val="%7."/>
      <w:lvlJc w:val="left"/>
      <w:pPr>
        <w:ind w:left="5040" w:hanging="360"/>
      </w:pPr>
    </w:lvl>
    <w:lvl w:ilvl="7" w:tplc="69787FD8">
      <w:start w:val="1"/>
      <w:numFmt w:val="lowerLetter"/>
      <w:lvlText w:val="%8."/>
      <w:lvlJc w:val="left"/>
      <w:pPr>
        <w:ind w:left="5760" w:hanging="360"/>
      </w:pPr>
    </w:lvl>
    <w:lvl w:ilvl="8" w:tplc="1EAE5D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D7418A"/>
    <w:multiLevelType w:val="multilevel"/>
    <w:tmpl w:val="5ED80F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1E1C4B6B"/>
    <w:multiLevelType w:val="multilevel"/>
    <w:tmpl w:val="4A5860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2A7BD1E6"/>
    <w:multiLevelType w:val="hybridMultilevel"/>
    <w:tmpl w:val="8B2A534E"/>
    <w:lvl w:ilvl="0" w:tplc="676E8268">
      <w:start w:val="6"/>
      <w:numFmt w:val="decimal"/>
      <w:lvlText w:val="%1."/>
      <w:lvlJc w:val="left"/>
      <w:pPr>
        <w:ind w:left="720" w:hanging="360"/>
      </w:pPr>
    </w:lvl>
    <w:lvl w:ilvl="1" w:tplc="6CE887A0">
      <w:start w:val="1"/>
      <w:numFmt w:val="lowerLetter"/>
      <w:lvlText w:val="%2."/>
      <w:lvlJc w:val="left"/>
      <w:pPr>
        <w:ind w:left="1440" w:hanging="360"/>
      </w:pPr>
    </w:lvl>
    <w:lvl w:ilvl="2" w:tplc="681A382A">
      <w:start w:val="1"/>
      <w:numFmt w:val="lowerRoman"/>
      <w:lvlText w:val="%3."/>
      <w:lvlJc w:val="right"/>
      <w:pPr>
        <w:ind w:left="2160" w:hanging="180"/>
      </w:pPr>
    </w:lvl>
    <w:lvl w:ilvl="3" w:tplc="19F8B0F6">
      <w:start w:val="1"/>
      <w:numFmt w:val="decimal"/>
      <w:lvlText w:val="%4."/>
      <w:lvlJc w:val="left"/>
      <w:pPr>
        <w:ind w:left="2880" w:hanging="360"/>
      </w:pPr>
    </w:lvl>
    <w:lvl w:ilvl="4" w:tplc="66346768">
      <w:start w:val="1"/>
      <w:numFmt w:val="lowerLetter"/>
      <w:lvlText w:val="%5."/>
      <w:lvlJc w:val="left"/>
      <w:pPr>
        <w:ind w:left="3600" w:hanging="360"/>
      </w:pPr>
    </w:lvl>
    <w:lvl w:ilvl="5" w:tplc="966636B4">
      <w:start w:val="1"/>
      <w:numFmt w:val="lowerRoman"/>
      <w:lvlText w:val="%6."/>
      <w:lvlJc w:val="right"/>
      <w:pPr>
        <w:ind w:left="4320" w:hanging="180"/>
      </w:pPr>
    </w:lvl>
    <w:lvl w:ilvl="6" w:tplc="0AD4D104">
      <w:start w:val="1"/>
      <w:numFmt w:val="decimal"/>
      <w:lvlText w:val="%7."/>
      <w:lvlJc w:val="left"/>
      <w:pPr>
        <w:ind w:left="5040" w:hanging="360"/>
      </w:pPr>
    </w:lvl>
    <w:lvl w:ilvl="7" w:tplc="0212AD28">
      <w:start w:val="1"/>
      <w:numFmt w:val="lowerLetter"/>
      <w:lvlText w:val="%8."/>
      <w:lvlJc w:val="left"/>
      <w:pPr>
        <w:ind w:left="5760" w:hanging="360"/>
      </w:pPr>
    </w:lvl>
    <w:lvl w:ilvl="8" w:tplc="7E666C6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0D036"/>
    <w:multiLevelType w:val="hybridMultilevel"/>
    <w:tmpl w:val="9EEC34A2"/>
    <w:lvl w:ilvl="0" w:tplc="94F85260">
      <w:start w:val="9"/>
      <w:numFmt w:val="decimal"/>
      <w:lvlText w:val="%1."/>
      <w:lvlJc w:val="left"/>
      <w:pPr>
        <w:ind w:left="720" w:hanging="360"/>
      </w:pPr>
    </w:lvl>
    <w:lvl w:ilvl="1" w:tplc="8B083CA8">
      <w:start w:val="1"/>
      <w:numFmt w:val="lowerLetter"/>
      <w:lvlText w:val="%2."/>
      <w:lvlJc w:val="left"/>
      <w:pPr>
        <w:ind w:left="1440" w:hanging="360"/>
      </w:pPr>
    </w:lvl>
    <w:lvl w:ilvl="2" w:tplc="749AD8BC">
      <w:start w:val="1"/>
      <w:numFmt w:val="lowerRoman"/>
      <w:lvlText w:val="%3."/>
      <w:lvlJc w:val="right"/>
      <w:pPr>
        <w:ind w:left="2160" w:hanging="180"/>
      </w:pPr>
    </w:lvl>
    <w:lvl w:ilvl="3" w:tplc="63866EBE">
      <w:start w:val="1"/>
      <w:numFmt w:val="decimal"/>
      <w:lvlText w:val="%4."/>
      <w:lvlJc w:val="left"/>
      <w:pPr>
        <w:ind w:left="2880" w:hanging="360"/>
      </w:pPr>
    </w:lvl>
    <w:lvl w:ilvl="4" w:tplc="E30002DC">
      <w:start w:val="1"/>
      <w:numFmt w:val="lowerLetter"/>
      <w:lvlText w:val="%5."/>
      <w:lvlJc w:val="left"/>
      <w:pPr>
        <w:ind w:left="3600" w:hanging="360"/>
      </w:pPr>
    </w:lvl>
    <w:lvl w:ilvl="5" w:tplc="08B09B04">
      <w:start w:val="1"/>
      <w:numFmt w:val="lowerRoman"/>
      <w:lvlText w:val="%6."/>
      <w:lvlJc w:val="right"/>
      <w:pPr>
        <w:ind w:left="4320" w:hanging="180"/>
      </w:pPr>
    </w:lvl>
    <w:lvl w:ilvl="6" w:tplc="5DD048D2">
      <w:start w:val="1"/>
      <w:numFmt w:val="decimal"/>
      <w:lvlText w:val="%7."/>
      <w:lvlJc w:val="left"/>
      <w:pPr>
        <w:ind w:left="5040" w:hanging="360"/>
      </w:pPr>
    </w:lvl>
    <w:lvl w:ilvl="7" w:tplc="0ACE011C">
      <w:start w:val="1"/>
      <w:numFmt w:val="lowerLetter"/>
      <w:lvlText w:val="%8."/>
      <w:lvlJc w:val="left"/>
      <w:pPr>
        <w:ind w:left="5760" w:hanging="360"/>
      </w:pPr>
    </w:lvl>
    <w:lvl w:ilvl="8" w:tplc="D7D0DA5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B35CF"/>
    <w:multiLevelType w:val="multilevel"/>
    <w:tmpl w:val="26B42A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31704D81"/>
    <w:multiLevelType w:val="hybridMultilevel"/>
    <w:tmpl w:val="03CE6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61CF8"/>
    <w:multiLevelType w:val="hybridMultilevel"/>
    <w:tmpl w:val="781656FE"/>
    <w:lvl w:ilvl="0" w:tplc="B4DA897A">
      <w:start w:val="8"/>
      <w:numFmt w:val="decimal"/>
      <w:lvlText w:val="%1."/>
      <w:lvlJc w:val="left"/>
      <w:pPr>
        <w:ind w:left="720" w:hanging="360"/>
      </w:pPr>
    </w:lvl>
    <w:lvl w:ilvl="1" w:tplc="AF0E631A">
      <w:start w:val="1"/>
      <w:numFmt w:val="lowerLetter"/>
      <w:lvlText w:val="%2."/>
      <w:lvlJc w:val="left"/>
      <w:pPr>
        <w:ind w:left="1440" w:hanging="360"/>
      </w:pPr>
    </w:lvl>
    <w:lvl w:ilvl="2" w:tplc="3CC4AF1E">
      <w:start w:val="1"/>
      <w:numFmt w:val="lowerRoman"/>
      <w:lvlText w:val="%3."/>
      <w:lvlJc w:val="right"/>
      <w:pPr>
        <w:ind w:left="2160" w:hanging="180"/>
      </w:pPr>
    </w:lvl>
    <w:lvl w:ilvl="3" w:tplc="A4B8C58E">
      <w:start w:val="1"/>
      <w:numFmt w:val="decimal"/>
      <w:lvlText w:val="%4."/>
      <w:lvlJc w:val="left"/>
      <w:pPr>
        <w:ind w:left="2880" w:hanging="360"/>
      </w:pPr>
    </w:lvl>
    <w:lvl w:ilvl="4" w:tplc="83749B50">
      <w:start w:val="1"/>
      <w:numFmt w:val="lowerLetter"/>
      <w:lvlText w:val="%5."/>
      <w:lvlJc w:val="left"/>
      <w:pPr>
        <w:ind w:left="3600" w:hanging="360"/>
      </w:pPr>
    </w:lvl>
    <w:lvl w:ilvl="5" w:tplc="FB6C02F2">
      <w:start w:val="1"/>
      <w:numFmt w:val="lowerRoman"/>
      <w:lvlText w:val="%6."/>
      <w:lvlJc w:val="right"/>
      <w:pPr>
        <w:ind w:left="4320" w:hanging="180"/>
      </w:pPr>
    </w:lvl>
    <w:lvl w:ilvl="6" w:tplc="7368BCB8">
      <w:start w:val="1"/>
      <w:numFmt w:val="decimal"/>
      <w:lvlText w:val="%7."/>
      <w:lvlJc w:val="left"/>
      <w:pPr>
        <w:ind w:left="5040" w:hanging="360"/>
      </w:pPr>
    </w:lvl>
    <w:lvl w:ilvl="7" w:tplc="83DAA500">
      <w:start w:val="1"/>
      <w:numFmt w:val="lowerLetter"/>
      <w:lvlText w:val="%8."/>
      <w:lvlJc w:val="left"/>
      <w:pPr>
        <w:ind w:left="5760" w:hanging="360"/>
      </w:pPr>
    </w:lvl>
    <w:lvl w:ilvl="8" w:tplc="9A60E13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65F1F"/>
    <w:multiLevelType w:val="hybridMultilevel"/>
    <w:tmpl w:val="4E06B672"/>
    <w:lvl w:ilvl="0" w:tplc="A0D0BFC8">
      <w:start w:val="10"/>
      <w:numFmt w:val="decimal"/>
      <w:lvlText w:val="%1."/>
      <w:lvlJc w:val="left"/>
      <w:pPr>
        <w:ind w:left="720" w:hanging="360"/>
      </w:pPr>
    </w:lvl>
    <w:lvl w:ilvl="1" w:tplc="DE2241A0">
      <w:start w:val="1"/>
      <w:numFmt w:val="lowerLetter"/>
      <w:lvlText w:val="%2."/>
      <w:lvlJc w:val="left"/>
      <w:pPr>
        <w:ind w:left="1440" w:hanging="360"/>
      </w:pPr>
    </w:lvl>
    <w:lvl w:ilvl="2" w:tplc="00C01494">
      <w:start w:val="1"/>
      <w:numFmt w:val="lowerRoman"/>
      <w:lvlText w:val="%3."/>
      <w:lvlJc w:val="right"/>
      <w:pPr>
        <w:ind w:left="2160" w:hanging="180"/>
      </w:pPr>
    </w:lvl>
    <w:lvl w:ilvl="3" w:tplc="EA685182">
      <w:start w:val="1"/>
      <w:numFmt w:val="decimal"/>
      <w:lvlText w:val="%4."/>
      <w:lvlJc w:val="left"/>
      <w:pPr>
        <w:ind w:left="2880" w:hanging="360"/>
      </w:pPr>
    </w:lvl>
    <w:lvl w:ilvl="4" w:tplc="63D20506">
      <w:start w:val="1"/>
      <w:numFmt w:val="lowerLetter"/>
      <w:lvlText w:val="%5."/>
      <w:lvlJc w:val="left"/>
      <w:pPr>
        <w:ind w:left="3600" w:hanging="360"/>
      </w:pPr>
    </w:lvl>
    <w:lvl w:ilvl="5" w:tplc="FF2A91D2">
      <w:start w:val="1"/>
      <w:numFmt w:val="lowerRoman"/>
      <w:lvlText w:val="%6."/>
      <w:lvlJc w:val="right"/>
      <w:pPr>
        <w:ind w:left="4320" w:hanging="180"/>
      </w:pPr>
    </w:lvl>
    <w:lvl w:ilvl="6" w:tplc="8934F616">
      <w:start w:val="1"/>
      <w:numFmt w:val="decimal"/>
      <w:lvlText w:val="%7."/>
      <w:lvlJc w:val="left"/>
      <w:pPr>
        <w:ind w:left="5040" w:hanging="360"/>
      </w:pPr>
    </w:lvl>
    <w:lvl w:ilvl="7" w:tplc="69C0409C">
      <w:start w:val="1"/>
      <w:numFmt w:val="lowerLetter"/>
      <w:lvlText w:val="%8."/>
      <w:lvlJc w:val="left"/>
      <w:pPr>
        <w:ind w:left="5760" w:hanging="360"/>
      </w:pPr>
    </w:lvl>
    <w:lvl w:ilvl="8" w:tplc="2C062D5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A033C"/>
    <w:multiLevelType w:val="hybridMultilevel"/>
    <w:tmpl w:val="2F72B4FE"/>
    <w:lvl w:ilvl="0" w:tplc="1C64AB96">
      <w:start w:val="1"/>
      <w:numFmt w:val="decimal"/>
      <w:lvlText w:val="%1."/>
      <w:lvlJc w:val="left"/>
      <w:pPr>
        <w:ind w:left="720" w:hanging="360"/>
      </w:pPr>
    </w:lvl>
    <w:lvl w:ilvl="1" w:tplc="355A4B8E">
      <w:start w:val="1"/>
      <w:numFmt w:val="lowerLetter"/>
      <w:lvlText w:val="%2."/>
      <w:lvlJc w:val="left"/>
      <w:pPr>
        <w:ind w:left="1440" w:hanging="360"/>
      </w:pPr>
    </w:lvl>
    <w:lvl w:ilvl="2" w:tplc="03A066CE">
      <w:start w:val="1"/>
      <w:numFmt w:val="lowerRoman"/>
      <w:lvlText w:val="%3."/>
      <w:lvlJc w:val="right"/>
      <w:pPr>
        <w:ind w:left="2160" w:hanging="180"/>
      </w:pPr>
    </w:lvl>
    <w:lvl w:ilvl="3" w:tplc="6EE23E78">
      <w:start w:val="1"/>
      <w:numFmt w:val="decimal"/>
      <w:lvlText w:val="%4."/>
      <w:lvlJc w:val="left"/>
      <w:pPr>
        <w:ind w:left="2880" w:hanging="360"/>
      </w:pPr>
    </w:lvl>
    <w:lvl w:ilvl="4" w:tplc="0486ECDE">
      <w:start w:val="1"/>
      <w:numFmt w:val="lowerLetter"/>
      <w:lvlText w:val="%5."/>
      <w:lvlJc w:val="left"/>
      <w:pPr>
        <w:ind w:left="3600" w:hanging="360"/>
      </w:pPr>
    </w:lvl>
    <w:lvl w:ilvl="5" w:tplc="C7989B68">
      <w:start w:val="1"/>
      <w:numFmt w:val="lowerRoman"/>
      <w:lvlText w:val="%6."/>
      <w:lvlJc w:val="right"/>
      <w:pPr>
        <w:ind w:left="4320" w:hanging="180"/>
      </w:pPr>
    </w:lvl>
    <w:lvl w:ilvl="6" w:tplc="84C87108">
      <w:start w:val="1"/>
      <w:numFmt w:val="decimal"/>
      <w:lvlText w:val="%7."/>
      <w:lvlJc w:val="left"/>
      <w:pPr>
        <w:ind w:left="5040" w:hanging="360"/>
      </w:pPr>
    </w:lvl>
    <w:lvl w:ilvl="7" w:tplc="DE608D10">
      <w:start w:val="1"/>
      <w:numFmt w:val="lowerLetter"/>
      <w:lvlText w:val="%8."/>
      <w:lvlJc w:val="left"/>
      <w:pPr>
        <w:ind w:left="5760" w:hanging="360"/>
      </w:pPr>
    </w:lvl>
    <w:lvl w:ilvl="8" w:tplc="41108DD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43CEF"/>
    <w:multiLevelType w:val="multilevel"/>
    <w:tmpl w:val="CEC044A2"/>
    <w:lvl w:ilvl="0">
      <w:start w:val="1"/>
      <w:numFmt w:val="lowerLetter"/>
      <w:lvlText w:val="%1."/>
      <w:lvlJc w:val="left"/>
      <w:pPr>
        <w:tabs>
          <w:tab w:val="num" w:pos="0"/>
        </w:tabs>
        <w:ind w:left="43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Symbol"/>
      </w:rPr>
    </w:lvl>
  </w:abstractNum>
  <w:abstractNum w:abstractNumId="26" w15:restartNumberingAfterBreak="0">
    <w:nsid w:val="40A83E83"/>
    <w:multiLevelType w:val="multilevel"/>
    <w:tmpl w:val="D756B0DC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360"/>
      </w:pPr>
    </w:lvl>
    <w:lvl w:ilvl="1">
      <w:start w:val="1"/>
      <w:numFmt w:val="bullet"/>
      <w:lvlText w:val="◦"/>
      <w:lvlJc w:val="left"/>
      <w:pPr>
        <w:tabs>
          <w:tab w:val="num" w:pos="1222"/>
        </w:tabs>
        <w:ind w:left="122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82"/>
        </w:tabs>
        <w:ind w:left="158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02"/>
        </w:tabs>
        <w:ind w:left="230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62"/>
        </w:tabs>
        <w:ind w:left="266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82"/>
        </w:tabs>
        <w:ind w:left="338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42"/>
        </w:tabs>
        <w:ind w:left="3742" w:hanging="360"/>
      </w:pPr>
      <w:rPr>
        <w:rFonts w:ascii="OpenSymbol" w:hAnsi="OpenSymbol" w:cs="OpenSymbol"/>
      </w:rPr>
    </w:lvl>
  </w:abstractNum>
  <w:abstractNum w:abstractNumId="27" w15:restartNumberingAfterBreak="0">
    <w:nsid w:val="422DF5F6"/>
    <w:multiLevelType w:val="hybridMultilevel"/>
    <w:tmpl w:val="F956E394"/>
    <w:lvl w:ilvl="0" w:tplc="36BA0ECC">
      <w:start w:val="3"/>
      <w:numFmt w:val="decimal"/>
      <w:lvlText w:val="%1."/>
      <w:lvlJc w:val="left"/>
      <w:pPr>
        <w:ind w:left="720" w:hanging="360"/>
      </w:pPr>
    </w:lvl>
    <w:lvl w:ilvl="1" w:tplc="E2D49B54">
      <w:start w:val="1"/>
      <w:numFmt w:val="lowerLetter"/>
      <w:lvlText w:val="%2."/>
      <w:lvlJc w:val="left"/>
      <w:pPr>
        <w:ind w:left="1440" w:hanging="360"/>
      </w:pPr>
    </w:lvl>
    <w:lvl w:ilvl="2" w:tplc="876E21E2">
      <w:start w:val="1"/>
      <w:numFmt w:val="lowerRoman"/>
      <w:lvlText w:val="%3."/>
      <w:lvlJc w:val="right"/>
      <w:pPr>
        <w:ind w:left="2160" w:hanging="180"/>
      </w:pPr>
    </w:lvl>
    <w:lvl w:ilvl="3" w:tplc="665082A6">
      <w:start w:val="1"/>
      <w:numFmt w:val="decimal"/>
      <w:lvlText w:val="%4."/>
      <w:lvlJc w:val="left"/>
      <w:pPr>
        <w:ind w:left="2880" w:hanging="360"/>
      </w:pPr>
    </w:lvl>
    <w:lvl w:ilvl="4" w:tplc="BB8EA8E2">
      <w:start w:val="1"/>
      <w:numFmt w:val="lowerLetter"/>
      <w:lvlText w:val="%5."/>
      <w:lvlJc w:val="left"/>
      <w:pPr>
        <w:ind w:left="3600" w:hanging="360"/>
      </w:pPr>
    </w:lvl>
    <w:lvl w:ilvl="5" w:tplc="7AC8E5BC">
      <w:start w:val="1"/>
      <w:numFmt w:val="lowerRoman"/>
      <w:lvlText w:val="%6."/>
      <w:lvlJc w:val="right"/>
      <w:pPr>
        <w:ind w:left="4320" w:hanging="180"/>
      </w:pPr>
    </w:lvl>
    <w:lvl w:ilvl="6" w:tplc="EED62C6C">
      <w:start w:val="1"/>
      <w:numFmt w:val="decimal"/>
      <w:lvlText w:val="%7."/>
      <w:lvlJc w:val="left"/>
      <w:pPr>
        <w:ind w:left="5040" w:hanging="360"/>
      </w:pPr>
    </w:lvl>
    <w:lvl w:ilvl="7" w:tplc="8D8EFA3E">
      <w:start w:val="1"/>
      <w:numFmt w:val="lowerLetter"/>
      <w:lvlText w:val="%8."/>
      <w:lvlJc w:val="left"/>
      <w:pPr>
        <w:ind w:left="5760" w:hanging="360"/>
      </w:pPr>
    </w:lvl>
    <w:lvl w:ilvl="8" w:tplc="C298ED4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E4117"/>
    <w:multiLevelType w:val="hybridMultilevel"/>
    <w:tmpl w:val="A224A8E6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61AC44"/>
    <w:multiLevelType w:val="hybridMultilevel"/>
    <w:tmpl w:val="590EFA3C"/>
    <w:lvl w:ilvl="0" w:tplc="5686BD76">
      <w:start w:val="7"/>
      <w:numFmt w:val="decimal"/>
      <w:lvlText w:val="%1."/>
      <w:lvlJc w:val="left"/>
      <w:pPr>
        <w:ind w:left="720" w:hanging="360"/>
      </w:pPr>
    </w:lvl>
    <w:lvl w:ilvl="1" w:tplc="C9EE4F3E">
      <w:start w:val="1"/>
      <w:numFmt w:val="lowerLetter"/>
      <w:lvlText w:val="%2."/>
      <w:lvlJc w:val="left"/>
      <w:pPr>
        <w:ind w:left="1440" w:hanging="360"/>
      </w:pPr>
    </w:lvl>
    <w:lvl w:ilvl="2" w:tplc="4E348EB4">
      <w:start w:val="1"/>
      <w:numFmt w:val="lowerRoman"/>
      <w:lvlText w:val="%3."/>
      <w:lvlJc w:val="right"/>
      <w:pPr>
        <w:ind w:left="2160" w:hanging="180"/>
      </w:pPr>
    </w:lvl>
    <w:lvl w:ilvl="3" w:tplc="30C6A87A">
      <w:start w:val="1"/>
      <w:numFmt w:val="decimal"/>
      <w:lvlText w:val="%4."/>
      <w:lvlJc w:val="left"/>
      <w:pPr>
        <w:ind w:left="2880" w:hanging="360"/>
      </w:pPr>
    </w:lvl>
    <w:lvl w:ilvl="4" w:tplc="CD6A0E7A">
      <w:start w:val="1"/>
      <w:numFmt w:val="lowerLetter"/>
      <w:lvlText w:val="%5."/>
      <w:lvlJc w:val="left"/>
      <w:pPr>
        <w:ind w:left="3600" w:hanging="360"/>
      </w:pPr>
    </w:lvl>
    <w:lvl w:ilvl="5" w:tplc="98FA5268">
      <w:start w:val="1"/>
      <w:numFmt w:val="lowerRoman"/>
      <w:lvlText w:val="%6."/>
      <w:lvlJc w:val="right"/>
      <w:pPr>
        <w:ind w:left="4320" w:hanging="180"/>
      </w:pPr>
    </w:lvl>
    <w:lvl w:ilvl="6" w:tplc="E41A3CA2">
      <w:start w:val="1"/>
      <w:numFmt w:val="decimal"/>
      <w:lvlText w:val="%7."/>
      <w:lvlJc w:val="left"/>
      <w:pPr>
        <w:ind w:left="5040" w:hanging="360"/>
      </w:pPr>
    </w:lvl>
    <w:lvl w:ilvl="7" w:tplc="9C76F7AA">
      <w:start w:val="1"/>
      <w:numFmt w:val="lowerLetter"/>
      <w:lvlText w:val="%8."/>
      <w:lvlJc w:val="left"/>
      <w:pPr>
        <w:ind w:left="5760" w:hanging="360"/>
      </w:pPr>
    </w:lvl>
    <w:lvl w:ilvl="8" w:tplc="E89094F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9E2E5"/>
    <w:multiLevelType w:val="hybridMultilevel"/>
    <w:tmpl w:val="54745D1E"/>
    <w:lvl w:ilvl="0" w:tplc="C61CA8C8">
      <w:start w:val="5"/>
      <w:numFmt w:val="decimal"/>
      <w:lvlText w:val="%1."/>
      <w:lvlJc w:val="left"/>
      <w:pPr>
        <w:ind w:left="720" w:hanging="360"/>
      </w:pPr>
    </w:lvl>
    <w:lvl w:ilvl="1" w:tplc="926EFA82">
      <w:start w:val="1"/>
      <w:numFmt w:val="lowerLetter"/>
      <w:lvlText w:val="%2."/>
      <w:lvlJc w:val="left"/>
      <w:pPr>
        <w:ind w:left="1440" w:hanging="360"/>
      </w:pPr>
    </w:lvl>
    <w:lvl w:ilvl="2" w:tplc="F6B4F7E0">
      <w:start w:val="1"/>
      <w:numFmt w:val="lowerRoman"/>
      <w:lvlText w:val="%3."/>
      <w:lvlJc w:val="right"/>
      <w:pPr>
        <w:ind w:left="2160" w:hanging="180"/>
      </w:pPr>
    </w:lvl>
    <w:lvl w:ilvl="3" w:tplc="FCE484E8">
      <w:start w:val="1"/>
      <w:numFmt w:val="decimal"/>
      <w:lvlText w:val="%4."/>
      <w:lvlJc w:val="left"/>
      <w:pPr>
        <w:ind w:left="2880" w:hanging="360"/>
      </w:pPr>
    </w:lvl>
    <w:lvl w:ilvl="4" w:tplc="40C08684">
      <w:start w:val="1"/>
      <w:numFmt w:val="lowerLetter"/>
      <w:lvlText w:val="%5."/>
      <w:lvlJc w:val="left"/>
      <w:pPr>
        <w:ind w:left="3600" w:hanging="360"/>
      </w:pPr>
    </w:lvl>
    <w:lvl w:ilvl="5" w:tplc="0D12B260">
      <w:start w:val="1"/>
      <w:numFmt w:val="lowerRoman"/>
      <w:lvlText w:val="%6."/>
      <w:lvlJc w:val="right"/>
      <w:pPr>
        <w:ind w:left="4320" w:hanging="180"/>
      </w:pPr>
    </w:lvl>
    <w:lvl w:ilvl="6" w:tplc="958E1576">
      <w:start w:val="1"/>
      <w:numFmt w:val="decimal"/>
      <w:lvlText w:val="%7."/>
      <w:lvlJc w:val="left"/>
      <w:pPr>
        <w:ind w:left="5040" w:hanging="360"/>
      </w:pPr>
    </w:lvl>
    <w:lvl w:ilvl="7" w:tplc="930C9A50">
      <w:start w:val="1"/>
      <w:numFmt w:val="lowerLetter"/>
      <w:lvlText w:val="%8."/>
      <w:lvlJc w:val="left"/>
      <w:pPr>
        <w:ind w:left="5760" w:hanging="360"/>
      </w:pPr>
    </w:lvl>
    <w:lvl w:ilvl="8" w:tplc="6DDE49B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81263"/>
    <w:multiLevelType w:val="hybridMultilevel"/>
    <w:tmpl w:val="3EA6F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23DF2"/>
    <w:multiLevelType w:val="hybridMultilevel"/>
    <w:tmpl w:val="3E70A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7810B"/>
    <w:multiLevelType w:val="hybridMultilevel"/>
    <w:tmpl w:val="1DE4F848"/>
    <w:lvl w:ilvl="0" w:tplc="9B6AD1C6">
      <w:start w:val="1"/>
      <w:numFmt w:val="decimal"/>
      <w:lvlText w:val="%1."/>
      <w:lvlJc w:val="left"/>
      <w:pPr>
        <w:ind w:left="720" w:hanging="360"/>
      </w:pPr>
    </w:lvl>
    <w:lvl w:ilvl="1" w:tplc="52A29B7E">
      <w:start w:val="1"/>
      <w:numFmt w:val="lowerLetter"/>
      <w:lvlText w:val="%2."/>
      <w:lvlJc w:val="left"/>
      <w:pPr>
        <w:ind w:left="1440" w:hanging="360"/>
      </w:pPr>
    </w:lvl>
    <w:lvl w:ilvl="2" w:tplc="AF5E17C6">
      <w:start w:val="1"/>
      <w:numFmt w:val="lowerRoman"/>
      <w:lvlText w:val="%3."/>
      <w:lvlJc w:val="right"/>
      <w:pPr>
        <w:ind w:left="2160" w:hanging="180"/>
      </w:pPr>
    </w:lvl>
    <w:lvl w:ilvl="3" w:tplc="4CD05850">
      <w:start w:val="1"/>
      <w:numFmt w:val="decimal"/>
      <w:lvlText w:val="%4."/>
      <w:lvlJc w:val="left"/>
      <w:pPr>
        <w:ind w:left="2880" w:hanging="360"/>
      </w:pPr>
    </w:lvl>
    <w:lvl w:ilvl="4" w:tplc="864EE7F8">
      <w:start w:val="1"/>
      <w:numFmt w:val="lowerLetter"/>
      <w:lvlText w:val="%5."/>
      <w:lvlJc w:val="left"/>
      <w:pPr>
        <w:ind w:left="3600" w:hanging="360"/>
      </w:pPr>
    </w:lvl>
    <w:lvl w:ilvl="5" w:tplc="A336E7C0">
      <w:start w:val="1"/>
      <w:numFmt w:val="lowerRoman"/>
      <w:lvlText w:val="%6."/>
      <w:lvlJc w:val="right"/>
      <w:pPr>
        <w:ind w:left="4320" w:hanging="180"/>
      </w:pPr>
    </w:lvl>
    <w:lvl w:ilvl="6" w:tplc="2F88E4E6">
      <w:start w:val="1"/>
      <w:numFmt w:val="decimal"/>
      <w:lvlText w:val="%7."/>
      <w:lvlJc w:val="left"/>
      <w:pPr>
        <w:ind w:left="5040" w:hanging="360"/>
      </w:pPr>
    </w:lvl>
    <w:lvl w:ilvl="7" w:tplc="F3FCD662">
      <w:start w:val="1"/>
      <w:numFmt w:val="lowerLetter"/>
      <w:lvlText w:val="%8."/>
      <w:lvlJc w:val="left"/>
      <w:pPr>
        <w:ind w:left="5760" w:hanging="360"/>
      </w:pPr>
    </w:lvl>
    <w:lvl w:ilvl="8" w:tplc="22A216B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228F7"/>
    <w:multiLevelType w:val="multilevel"/>
    <w:tmpl w:val="91C23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391269235">
    <w:abstractNumId w:val="23"/>
  </w:num>
  <w:num w:numId="2" w16cid:durableId="1613128607">
    <w:abstractNumId w:val="19"/>
  </w:num>
  <w:num w:numId="3" w16cid:durableId="1460300072">
    <w:abstractNumId w:val="22"/>
  </w:num>
  <w:num w:numId="4" w16cid:durableId="370034697">
    <w:abstractNumId w:val="29"/>
  </w:num>
  <w:num w:numId="5" w16cid:durableId="407118771">
    <w:abstractNumId w:val="18"/>
  </w:num>
  <w:num w:numId="6" w16cid:durableId="1841701134">
    <w:abstractNumId w:val="30"/>
  </w:num>
  <w:num w:numId="7" w16cid:durableId="9382673">
    <w:abstractNumId w:val="14"/>
  </w:num>
  <w:num w:numId="8" w16cid:durableId="562720616">
    <w:abstractNumId w:val="27"/>
  </w:num>
  <w:num w:numId="9" w16cid:durableId="1859150300">
    <w:abstractNumId w:val="15"/>
  </w:num>
  <w:num w:numId="10" w16cid:durableId="586765690">
    <w:abstractNumId w:val="33"/>
  </w:num>
  <w:num w:numId="11" w16cid:durableId="1421217505">
    <w:abstractNumId w:val="24"/>
  </w:num>
  <w:num w:numId="12" w16cid:durableId="795682195">
    <w:abstractNumId w:val="0"/>
  </w:num>
  <w:num w:numId="13" w16cid:durableId="881598332">
    <w:abstractNumId w:val="1"/>
  </w:num>
  <w:num w:numId="14" w16cid:durableId="131094924">
    <w:abstractNumId w:val="2"/>
  </w:num>
  <w:num w:numId="15" w16cid:durableId="484512181">
    <w:abstractNumId w:val="3"/>
  </w:num>
  <w:num w:numId="16" w16cid:durableId="2114543714">
    <w:abstractNumId w:val="4"/>
  </w:num>
  <w:num w:numId="17" w16cid:durableId="1205293325">
    <w:abstractNumId w:val="5"/>
  </w:num>
  <w:num w:numId="18" w16cid:durableId="353775805">
    <w:abstractNumId w:val="6"/>
  </w:num>
  <w:num w:numId="19" w16cid:durableId="214660114">
    <w:abstractNumId w:val="7"/>
  </w:num>
  <w:num w:numId="20" w16cid:durableId="346490048">
    <w:abstractNumId w:val="8"/>
  </w:num>
  <w:num w:numId="21" w16cid:durableId="2023122177">
    <w:abstractNumId w:val="9"/>
  </w:num>
  <w:num w:numId="22" w16cid:durableId="833566737">
    <w:abstractNumId w:val="10"/>
  </w:num>
  <w:num w:numId="23" w16cid:durableId="409884932">
    <w:abstractNumId w:val="11"/>
  </w:num>
  <w:num w:numId="24" w16cid:durableId="668479974">
    <w:abstractNumId w:val="12"/>
  </w:num>
  <w:num w:numId="25" w16cid:durableId="2057846767">
    <w:abstractNumId w:val="13"/>
  </w:num>
  <w:num w:numId="26" w16cid:durableId="1736587836">
    <w:abstractNumId w:val="28"/>
  </w:num>
  <w:num w:numId="27" w16cid:durableId="1313365492">
    <w:abstractNumId w:val="31"/>
  </w:num>
  <w:num w:numId="28" w16cid:durableId="644317108">
    <w:abstractNumId w:val="21"/>
  </w:num>
  <w:num w:numId="29" w16cid:durableId="1786775235">
    <w:abstractNumId w:val="32"/>
  </w:num>
  <w:num w:numId="30" w16cid:durableId="491484212">
    <w:abstractNumId w:val="20"/>
  </w:num>
  <w:num w:numId="31" w16cid:durableId="990524252">
    <w:abstractNumId w:val="25"/>
  </w:num>
  <w:num w:numId="32" w16cid:durableId="188643651">
    <w:abstractNumId w:val="16"/>
  </w:num>
  <w:num w:numId="33" w16cid:durableId="1592815162">
    <w:abstractNumId w:val="34"/>
  </w:num>
  <w:num w:numId="34" w16cid:durableId="115687944">
    <w:abstractNumId w:val="26"/>
  </w:num>
  <w:num w:numId="35" w16cid:durableId="18987853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09"/>
    <w:rsid w:val="00041027"/>
    <w:rsid w:val="00061D3E"/>
    <w:rsid w:val="000F08E1"/>
    <w:rsid w:val="00185939"/>
    <w:rsid w:val="001C7986"/>
    <w:rsid w:val="002054F7"/>
    <w:rsid w:val="00253ABD"/>
    <w:rsid w:val="002637E9"/>
    <w:rsid w:val="002E384A"/>
    <w:rsid w:val="003250CF"/>
    <w:rsid w:val="00333940"/>
    <w:rsid w:val="003655C7"/>
    <w:rsid w:val="003B6F61"/>
    <w:rsid w:val="003E0695"/>
    <w:rsid w:val="003E1436"/>
    <w:rsid w:val="003E4CA0"/>
    <w:rsid w:val="003F6BB4"/>
    <w:rsid w:val="00457F0C"/>
    <w:rsid w:val="004A21E6"/>
    <w:rsid w:val="004B7B16"/>
    <w:rsid w:val="004D4924"/>
    <w:rsid w:val="004D619D"/>
    <w:rsid w:val="00511988"/>
    <w:rsid w:val="00511E4C"/>
    <w:rsid w:val="00551687"/>
    <w:rsid w:val="00551A37"/>
    <w:rsid w:val="00556645"/>
    <w:rsid w:val="00581E77"/>
    <w:rsid w:val="005B078F"/>
    <w:rsid w:val="005E604C"/>
    <w:rsid w:val="00605394"/>
    <w:rsid w:val="00637115"/>
    <w:rsid w:val="00650211"/>
    <w:rsid w:val="006A6A3C"/>
    <w:rsid w:val="006F1D18"/>
    <w:rsid w:val="007B3F6A"/>
    <w:rsid w:val="007BC60A"/>
    <w:rsid w:val="007D77B2"/>
    <w:rsid w:val="008228C8"/>
    <w:rsid w:val="008554C2"/>
    <w:rsid w:val="00860E7D"/>
    <w:rsid w:val="008613AC"/>
    <w:rsid w:val="00876124"/>
    <w:rsid w:val="00881C50"/>
    <w:rsid w:val="00884B6C"/>
    <w:rsid w:val="00885267"/>
    <w:rsid w:val="008C0422"/>
    <w:rsid w:val="009318A6"/>
    <w:rsid w:val="00963264"/>
    <w:rsid w:val="009A5C9D"/>
    <w:rsid w:val="009B2088"/>
    <w:rsid w:val="009D6D75"/>
    <w:rsid w:val="00A016F4"/>
    <w:rsid w:val="00A24E9F"/>
    <w:rsid w:val="00A40690"/>
    <w:rsid w:val="00AC60D0"/>
    <w:rsid w:val="00AE0BF6"/>
    <w:rsid w:val="00B24627"/>
    <w:rsid w:val="00B82BED"/>
    <w:rsid w:val="00B86D05"/>
    <w:rsid w:val="00BA58E5"/>
    <w:rsid w:val="00BB522A"/>
    <w:rsid w:val="00BC7974"/>
    <w:rsid w:val="00C51621"/>
    <w:rsid w:val="00C57AF8"/>
    <w:rsid w:val="00C76709"/>
    <w:rsid w:val="00CD5013"/>
    <w:rsid w:val="00D004AE"/>
    <w:rsid w:val="00D679A8"/>
    <w:rsid w:val="00DB70E8"/>
    <w:rsid w:val="00DD1CC1"/>
    <w:rsid w:val="00DE0746"/>
    <w:rsid w:val="00DF5F9F"/>
    <w:rsid w:val="00E02E39"/>
    <w:rsid w:val="00E31162"/>
    <w:rsid w:val="00E50F93"/>
    <w:rsid w:val="00E820CD"/>
    <w:rsid w:val="00EE6459"/>
    <w:rsid w:val="00FD2DAA"/>
    <w:rsid w:val="020F1268"/>
    <w:rsid w:val="02BB63E6"/>
    <w:rsid w:val="0326CC6C"/>
    <w:rsid w:val="03FA55F9"/>
    <w:rsid w:val="043779FF"/>
    <w:rsid w:val="04DB080F"/>
    <w:rsid w:val="06134657"/>
    <w:rsid w:val="0EE0382D"/>
    <w:rsid w:val="0F94D99E"/>
    <w:rsid w:val="106738F7"/>
    <w:rsid w:val="13AF2682"/>
    <w:rsid w:val="1678A748"/>
    <w:rsid w:val="16E70B09"/>
    <w:rsid w:val="184EFCB4"/>
    <w:rsid w:val="19365CC7"/>
    <w:rsid w:val="1A568703"/>
    <w:rsid w:val="1B019D44"/>
    <w:rsid w:val="1B8FA523"/>
    <w:rsid w:val="1CCEE2D0"/>
    <w:rsid w:val="1F41F193"/>
    <w:rsid w:val="227C9245"/>
    <w:rsid w:val="2625DFE4"/>
    <w:rsid w:val="27500368"/>
    <w:rsid w:val="280DF464"/>
    <w:rsid w:val="283BD25F"/>
    <w:rsid w:val="29D8411B"/>
    <w:rsid w:val="2B0B1CB7"/>
    <w:rsid w:val="2B951759"/>
    <w:rsid w:val="2E80161E"/>
    <w:rsid w:val="2EF471FE"/>
    <w:rsid w:val="2F41ECF0"/>
    <w:rsid w:val="3114C65E"/>
    <w:rsid w:val="31E1A519"/>
    <w:rsid w:val="31F0C3B9"/>
    <w:rsid w:val="333DB7DA"/>
    <w:rsid w:val="34EE27A9"/>
    <w:rsid w:val="3542D517"/>
    <w:rsid w:val="36A1F177"/>
    <w:rsid w:val="37AF7ED7"/>
    <w:rsid w:val="38A17137"/>
    <w:rsid w:val="39B22C6A"/>
    <w:rsid w:val="3B75629A"/>
    <w:rsid w:val="3C76E135"/>
    <w:rsid w:val="3C81CB06"/>
    <w:rsid w:val="3CC1BFCB"/>
    <w:rsid w:val="3EB0034C"/>
    <w:rsid w:val="40216DEE"/>
    <w:rsid w:val="402AAF40"/>
    <w:rsid w:val="40E0D544"/>
    <w:rsid w:val="4162ABD3"/>
    <w:rsid w:val="4258271D"/>
    <w:rsid w:val="42F27D15"/>
    <w:rsid w:val="45C918A6"/>
    <w:rsid w:val="47EA4A52"/>
    <w:rsid w:val="47EC3771"/>
    <w:rsid w:val="48E9976E"/>
    <w:rsid w:val="4A05BE14"/>
    <w:rsid w:val="4AEC2FCA"/>
    <w:rsid w:val="4C7F4957"/>
    <w:rsid w:val="4D73AE5A"/>
    <w:rsid w:val="4F0C1E28"/>
    <w:rsid w:val="4F9CB9CE"/>
    <w:rsid w:val="5195190C"/>
    <w:rsid w:val="52D5627E"/>
    <w:rsid w:val="534ABFD5"/>
    <w:rsid w:val="535409D2"/>
    <w:rsid w:val="5380494D"/>
    <w:rsid w:val="54EE826A"/>
    <w:rsid w:val="55400671"/>
    <w:rsid w:val="5623F442"/>
    <w:rsid w:val="56979D3F"/>
    <w:rsid w:val="57596071"/>
    <w:rsid w:val="5773C5AA"/>
    <w:rsid w:val="57816DD2"/>
    <w:rsid w:val="5840D528"/>
    <w:rsid w:val="58F55BFB"/>
    <w:rsid w:val="5DD8BA36"/>
    <w:rsid w:val="5DF101E4"/>
    <w:rsid w:val="630DCE9C"/>
    <w:rsid w:val="65C4107A"/>
    <w:rsid w:val="680417C7"/>
    <w:rsid w:val="693B4F83"/>
    <w:rsid w:val="69457545"/>
    <w:rsid w:val="6AD71FE4"/>
    <w:rsid w:val="6B96873A"/>
    <w:rsid w:val="6E362675"/>
    <w:rsid w:val="6EA7153B"/>
    <w:rsid w:val="6EF5B69B"/>
    <w:rsid w:val="71466168"/>
    <w:rsid w:val="7249FFFC"/>
    <w:rsid w:val="77A808F1"/>
    <w:rsid w:val="78E17A24"/>
    <w:rsid w:val="79BD2DBF"/>
    <w:rsid w:val="7A0C8485"/>
    <w:rsid w:val="7AAB73EF"/>
    <w:rsid w:val="7BA854E6"/>
    <w:rsid w:val="7C655B72"/>
    <w:rsid w:val="7D442547"/>
    <w:rsid w:val="7D6C32A8"/>
    <w:rsid w:val="7E388832"/>
    <w:rsid w:val="7FC5A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49C9F8"/>
  <w15:chartTrackingRefBased/>
  <w15:docId w15:val="{184E32C0-9181-408A-8090-0D46F3FC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rFonts w:ascii="Arial" w:hAnsi="Arial" w:cs="Arial"/>
      <w:lang w:eastAsia="ar-SA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2"/>
      </w:numPr>
      <w:spacing w:before="240" w:after="120"/>
      <w:outlineLvl w:val="1"/>
    </w:pPr>
    <w:rPr>
      <w:b/>
      <w:caps/>
      <w:color w:val="800000"/>
      <w:kern w:val="1"/>
      <w:sz w:val="26"/>
    </w:rPr>
  </w:style>
  <w:style w:type="paragraph" w:styleId="Nagwek3">
    <w:name w:val="heading 3"/>
    <w:basedOn w:val="Nagwek1"/>
    <w:next w:val="Tekstpodstawowy"/>
    <w:qFormat/>
    <w:pPr>
      <w:widowControl w:val="0"/>
      <w:numPr>
        <w:ilvl w:val="2"/>
        <w:numId w:val="12"/>
      </w:numPr>
      <w:outlineLvl w:val="2"/>
    </w:pPr>
    <w:rPr>
      <w:rFonts w:ascii="Times New Roman" w:eastAsia="Times New Roman" w:hAnsi="Times New Roman" w:cs="Times New Roman"/>
      <w:b/>
      <w:color w:val="8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Wingdings"/>
      <w:color w:val="00000A"/>
      <w:sz w:val="28"/>
    </w:rPr>
  </w:style>
  <w:style w:type="character" w:customStyle="1" w:styleId="WW8Num2z1">
    <w:name w:val="WW8Num2z1"/>
    <w:rPr>
      <w:rFonts w:cs="Symbol"/>
      <w:color w:val="00000A"/>
    </w:rPr>
  </w:style>
  <w:style w:type="character" w:customStyle="1" w:styleId="WW8Num2z2">
    <w:name w:val="WW8Num2z2"/>
  </w:style>
  <w:style w:type="character" w:customStyle="1" w:styleId="WW8Num2z3">
    <w:name w:val="WW8Num2z3"/>
    <w:rPr>
      <w:rFonts w:cs="Symbol"/>
    </w:rPr>
  </w:style>
  <w:style w:type="character" w:customStyle="1" w:styleId="WW8Num2z4">
    <w:name w:val="WW8Num2z4"/>
    <w:rPr>
      <w:rFonts w:cs="Courier New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Symbol"/>
      <w:sz w:val="10"/>
    </w:rPr>
  </w:style>
  <w:style w:type="character" w:customStyle="1" w:styleId="WW8Num3z1">
    <w:name w:val="WW8Num3z1"/>
    <w:rPr>
      <w:rFonts w:cs="Courier New"/>
    </w:rPr>
  </w:style>
  <w:style w:type="character" w:customStyle="1" w:styleId="WW8Num3z2">
    <w:name w:val="WW8Num3z2"/>
    <w:rPr>
      <w:rFonts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cs="Calibri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DefaultParagraphFont0">
    <w:name w:val="Default Paragraph Font0"/>
  </w:style>
  <w:style w:type="character" w:customStyle="1" w:styleId="Nagwek2Znak">
    <w:name w:val="Nagłówek 2 Znak"/>
    <w:rPr>
      <w:rFonts w:ascii="Arial" w:eastAsia="Times New Roman" w:hAnsi="Arial" w:cs="Arial"/>
      <w:b/>
      <w:caps/>
      <w:color w:val="800000"/>
      <w:kern w:val="1"/>
      <w:sz w:val="26"/>
      <w:szCs w:val="20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color w:val="800000"/>
      <w:sz w:val="20"/>
      <w:szCs w:val="20"/>
    </w:rPr>
  </w:style>
  <w:style w:type="character" w:styleId="Hipercze">
    <w:name w:val="Hyperlink"/>
    <w:rPr>
      <w:color w:val="2939B5"/>
      <w:u w:val="single"/>
    </w:rPr>
  </w:style>
  <w:style w:type="character" w:styleId="Uwydatnienie">
    <w:name w:val="Emphasis"/>
    <w:qFormat/>
    <w:rPr>
      <w:i/>
      <w:iCs/>
    </w:rPr>
  </w:style>
  <w:style w:type="character" w:customStyle="1" w:styleId="apple-converted-space">
    <w:name w:val="apple-converted-space"/>
  </w:style>
  <w:style w:type="character" w:customStyle="1" w:styleId="NagwekZnak">
    <w:name w:val="Nagłówek Znak"/>
    <w:rPr>
      <w:rFonts w:ascii="Arial" w:eastAsia="Times New Roman" w:hAnsi="Arial" w:cs="Arial"/>
      <w:i/>
      <w:color w:val="800000"/>
      <w:sz w:val="18"/>
      <w:szCs w:val="20"/>
      <w:u w:val="single"/>
    </w:rPr>
  </w:style>
  <w:style w:type="character" w:customStyle="1" w:styleId="TekstpodstawowyZnak">
    <w:name w:val="Tekst podstawowy Znak"/>
    <w:rPr>
      <w:rFonts w:ascii="Arial" w:eastAsia="Times New Roman" w:hAnsi="Arial" w:cs="Arial"/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Wingdings"/>
      <w:color w:val="FF0066"/>
      <w:sz w:val="20"/>
      <w:szCs w:val="24"/>
    </w:rPr>
  </w:style>
  <w:style w:type="character" w:customStyle="1" w:styleId="ListLabel6">
    <w:name w:val="ListLabel 6"/>
    <w:rPr>
      <w:rFonts w:cs="Times New Roman"/>
      <w:b/>
      <w:szCs w:val="24"/>
    </w:rPr>
  </w:style>
  <w:style w:type="character" w:customStyle="1" w:styleId="ListLabel7">
    <w:name w:val="ListLabel 7"/>
    <w:rPr>
      <w:rFonts w:cs="Wingdings"/>
      <w:color w:val="00000A"/>
      <w:sz w:val="28"/>
    </w:rPr>
  </w:style>
  <w:style w:type="character" w:customStyle="1" w:styleId="ListLabel8">
    <w:name w:val="ListLabel 8"/>
    <w:rPr>
      <w:rFonts w:cs="Symbol"/>
      <w:color w:val="00000A"/>
    </w:rPr>
  </w:style>
  <w:style w:type="character" w:customStyle="1" w:styleId="ListLabel9">
    <w:name w:val="ListLabel 9"/>
    <w:rPr>
      <w:rFonts w:cs="Symbol"/>
      <w:sz w:val="10"/>
    </w:rPr>
  </w:style>
  <w:style w:type="character" w:customStyle="1" w:styleId="ListLabel10">
    <w:name w:val="ListLabel 10"/>
    <w:rPr>
      <w:rFonts w:cs="Symbol"/>
      <w:szCs w:val="24"/>
    </w:rPr>
  </w:style>
  <w:style w:type="character" w:customStyle="1" w:styleId="ListLabel11">
    <w:name w:val="ListLabel 11"/>
    <w:rPr>
      <w:b/>
      <w:strike w:val="0"/>
      <w:dstrike w:val="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1">
    <w:name w:val="Tekst podstawowy1"/>
    <w:basedOn w:val="Normalny"/>
    <w:pPr>
      <w:spacing w:before="40" w:after="40" w:line="280" w:lineRule="exact"/>
      <w:jc w:val="both"/>
    </w:pPr>
    <w:rPr>
      <w:sz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jc w:val="right"/>
    </w:pPr>
    <w:rPr>
      <w:i/>
      <w:color w:val="800000"/>
      <w:sz w:val="18"/>
      <w:u w:val="single"/>
    </w:rPr>
  </w:style>
  <w:style w:type="paragraph" w:customStyle="1" w:styleId="Akapitzlist1">
    <w:name w:val="Akapit z listą1"/>
    <w:basedOn w:val="Normalny"/>
    <w:pPr>
      <w:suppressAutoHyphens w:val="0"/>
      <w:spacing w:after="160" w:line="252" w:lineRule="auto"/>
      <w:ind w:left="720"/>
    </w:pPr>
    <w:rPr>
      <w:rFonts w:eastAsia="Calibri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table" w:styleId="Tabela-Siatka">
    <w:name w:val="Table Grid"/>
    <w:basedOn w:val="Standardowy"/>
    <w:uiPriority w:val="39"/>
    <w:rsid w:val="00BA5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EE6459"/>
    <w:rPr>
      <w:color w:val="605E5C"/>
      <w:shd w:val="clear" w:color="auto" w:fill="E1DFDD"/>
    </w:rPr>
  </w:style>
  <w:style w:type="character" w:styleId="Wzmianka">
    <w:name w:val="Mention"/>
    <w:basedOn w:val="DefaultParagraphFont0"/>
    <w:uiPriority w:val="99"/>
    <w:unhideWhenUsed/>
    <w:rPr>
      <w:color w:val="2B579A"/>
      <w:shd w:val="clear" w:color="auto" w:fill="E6E6E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hAnsi="Arial" w:cs="Arial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9B2088"/>
    <w:rPr>
      <w:rFonts w:ascii="Arial" w:hAnsi="Arial" w:cs="Arial"/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do@lodzistics.pl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lodzistics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C9A42840-FE2B-40C8-9B82-3DBB62DB0015}">
    <t:Anchor>
      <t:Comment id="798289103"/>
    </t:Anchor>
    <t:History>
      <t:Event id="{16982A25-70F9-4178-B65E-7D77FB5D6E13}" time="2023-01-13T10:20:00.541Z">
        <t:Attribution userId="S::annlyk@pp365.pl::1bcd9d75-9362-43cb-a98a-91083ac27bde" userProvider="AD" userName="Anna Łyk"/>
        <t:Anchor>
          <t:Comment id="798289103"/>
        </t:Anchor>
        <t:Create/>
      </t:Event>
      <t:Event id="{52FA5E4D-407D-4504-BB39-2895F4D74723}" time="2023-01-13T10:20:00.541Z">
        <t:Attribution userId="S::annlyk@pp365.pl::1bcd9d75-9362-43cb-a98a-91083ac27bde" userProvider="AD" userName="Anna Łyk"/>
        <t:Anchor>
          <t:Comment id="798289103"/>
        </t:Anchor>
        <t:Assign userId="S::izamio@pp365.pl::c300edb5-6af5-4bac-90af-31af9a093844" userProvider="AD" userName="Izabella Mioduszewska"/>
      </t:Event>
      <t:Event id="{4BAE03BB-A8B3-4287-BBC4-760B095BADC4}" time="2023-01-13T10:20:00.541Z">
        <t:Attribution userId="S::annlyk@pp365.pl::1bcd9d75-9362-43cb-a98a-91083ac27bde" userProvider="AD" userName="Anna Łyk"/>
        <t:Anchor>
          <t:Comment id="798289103"/>
        </t:Anchor>
        <t:SetTitle title="@Izabella Mioduszewska Iza, czy ten regulamin to ten sam, któy został zaakceptowany przez nas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dział xmlns="1e853bdd-2952-4948-b5cb-a8cc638ab249">Łódź</Oddział>
    <Status xmlns="1e853bdd-2952-4948-b5cb-a8cc638ab249">Zaakceptowany</Status>
    <TaxCatchAll xmlns="1e853bdd-2952-4948-b5cb-a8cc638ab249" xsi:nil="true"/>
    <Umowatrwado xmlns="653094d6-09c3-4e76-a3bf-98c1f74829eb" xsi:nil="true"/>
    <lcf76f155ced4ddcb4097134ff3c332f xmlns="653094d6-09c3-4e76-a3bf-98c1f74829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0465F644DE44E8AEBA302A6E14E56" ma:contentTypeVersion="17" ma:contentTypeDescription="Utwórz nowy dokument." ma:contentTypeScope="" ma:versionID="6cab270001efe46d77055d49d00fc861">
  <xsd:schema xmlns:xsd="http://www.w3.org/2001/XMLSchema" xmlns:xs="http://www.w3.org/2001/XMLSchema" xmlns:p="http://schemas.microsoft.com/office/2006/metadata/properties" xmlns:ns2="653094d6-09c3-4e76-a3bf-98c1f74829eb" xmlns:ns3="1e853bdd-2952-4948-b5cb-a8cc638ab249" targetNamespace="http://schemas.microsoft.com/office/2006/metadata/properties" ma:root="true" ma:fieldsID="78c0b013aa101bcccbad49c2488ef217" ns2:_="" ns3:_="">
    <xsd:import namespace="653094d6-09c3-4e76-a3bf-98c1f74829eb"/>
    <xsd:import namespace="1e853bdd-2952-4948-b5cb-a8cc638ab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Oddział" minOccurs="0"/>
                <xsd:element ref="ns3:Statu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Umowatrwado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094d6-09c3-4e76-a3bf-98c1f7482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mowatrwado" ma:index="21" nillable="true" ma:displayName="Umowa trwa do" ma:format="DateTime" ma:internalName="Umowatrwado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07f9363b-634d-43c1-8c0e-abf38da9b9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53bdd-2952-4948-b5cb-a8cc638ab249" elementFormDefault="qualified">
    <xsd:import namespace="http://schemas.microsoft.com/office/2006/documentManagement/types"/>
    <xsd:import namespace="http://schemas.microsoft.com/office/infopath/2007/PartnerControls"/>
    <xsd:element name="Oddział" ma:index="12" nillable="true" ma:displayName="Oddział" ma:format="Dropdown" ma:internalName="Oddzia_x0142_">
      <xsd:simpleType>
        <xsd:union memberTypes="dms:Text">
          <xsd:simpleType>
            <xsd:restriction base="dms:Choice">
              <xsd:enumeration value="Centrala"/>
              <xsd:enumeration value="Bydgoszcz"/>
              <xsd:enumeration value="Białystok"/>
              <xsd:enumeration value="Gdańsk"/>
              <xsd:enumeration value="Kielce"/>
              <xsd:enumeration value="Koszalin"/>
              <xsd:enumeration value="Kraków"/>
              <xsd:enumeration value="Lublin"/>
              <xsd:enumeration value="Łódź"/>
              <xsd:enumeration value="Opole"/>
              <xsd:enumeration value="Ostrołęka"/>
              <xsd:enumeration value="Poznań"/>
              <xsd:enumeration value="Rzeszów"/>
              <xsd:enumeration value="Katowice"/>
              <xsd:enumeration value="Wrocław"/>
              <xsd:enumeration value="Warszawa"/>
              <xsd:enumeration value="Zielona Góra"/>
              <xsd:enumeration value="PL24"/>
            </xsd:restriction>
          </xsd:simpleType>
        </xsd:union>
      </xsd:simpleType>
    </xsd:element>
    <xsd:element name="Status" ma:index="13" nillable="true" ma:displayName="Status" ma:default="Wersja robocza" ma:format="Dropdown" ma:internalName="Status">
      <xsd:simpleType>
        <xsd:restriction base="dms:Choice">
          <xsd:enumeration value="Wersja robocza"/>
          <xsd:enumeration value="Odrzucony"/>
          <xsd:enumeration value="W trakcie"/>
          <xsd:enumeration value="Do zaakceptowania"/>
          <xsd:enumeration value="Zaakceptowany"/>
        </xsd:restriction>
      </xsd:simple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ff6e15c-af5d-4969-86c8-e02cb8b41506}" ma:internalName="TaxCatchAll" ma:showField="CatchAllData" ma:web="1e853bdd-2952-4948-b5cb-a8cc638ab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7472D7E-D28E-4E88-B0B3-80B6B419346B}">
  <ds:schemaRefs>
    <ds:schemaRef ds:uri="http://schemas.microsoft.com/office/2006/metadata/properties"/>
    <ds:schemaRef ds:uri="http://schemas.microsoft.com/office/infopath/2007/PartnerControls"/>
    <ds:schemaRef ds:uri="1e853bdd-2952-4948-b5cb-a8cc638ab249"/>
    <ds:schemaRef ds:uri="653094d6-09c3-4e76-a3bf-98c1f74829eb"/>
  </ds:schemaRefs>
</ds:datastoreItem>
</file>

<file path=customXml/itemProps2.xml><?xml version="1.0" encoding="utf-8"?>
<ds:datastoreItem xmlns:ds="http://schemas.openxmlformats.org/officeDocument/2006/customXml" ds:itemID="{ECFDD00D-2600-4C45-BE97-67F3FF68F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E5971-2B0E-4B56-9E9D-51129724E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094d6-09c3-4e76-a3bf-98c1f74829eb"/>
    <ds:schemaRef ds:uri="1e853bdd-2952-4948-b5cb-a8cc638ab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6AA68C-94F9-4E80-B581-ADB8F5E194B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1051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Stępnik</dc:creator>
  <cp:keywords/>
  <cp:lastModifiedBy>Justyna Lenart RUR</cp:lastModifiedBy>
  <cp:revision>4</cp:revision>
  <cp:lastPrinted>2019-12-11T09:37:00Z</cp:lastPrinted>
  <dcterms:created xsi:type="dcterms:W3CDTF">2025-06-06T05:45:00Z</dcterms:created>
  <dcterms:modified xsi:type="dcterms:W3CDTF">2025-06-06T09:25:00Z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0x0101004B60465F644DE44E8AEBA302A6E14E56</vt:lpwstr>
  </property>
  <property fmtid="{D5CDD505-2E9C-101B-9397-08002B2CF9AE}" pid="9" name="MediaServiceImageTags">
    <vt:lpwstr/>
  </property>
</Properties>
</file>